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2E" w:rsidRDefault="00E400A4" w:rsidP="00832E2E">
      <w:pPr>
        <w:pStyle w:val="Nadpis3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i w:val="0"/>
          <w:sz w:val="28"/>
          <w:szCs w:val="28"/>
          <w:u w:val="single"/>
        </w:rPr>
      </w:pPr>
      <w:r w:rsidRPr="003D16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C5F0" wp14:editId="53CD7535">
                <wp:simplePos x="0" y="0"/>
                <wp:positionH relativeFrom="column">
                  <wp:posOffset>5411775</wp:posOffset>
                </wp:positionH>
                <wp:positionV relativeFrom="paragraph">
                  <wp:posOffset>73458</wp:posOffset>
                </wp:positionV>
                <wp:extent cx="1326346" cy="718835"/>
                <wp:effectExtent l="0" t="0" r="26670" b="24130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346" cy="71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E2E" w:rsidRPr="00525736" w:rsidRDefault="00832E2E" w:rsidP="00E400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</w:pPr>
                            <w:r w:rsidRPr="00525736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>Ev</w:t>
                            </w:r>
                            <w:r w:rsidR="00E400A4" w:rsidRPr="00525736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>id</w:t>
                            </w:r>
                            <w:r w:rsidR="00525736" w:rsidRPr="00525736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 xml:space="preserve">enční </w:t>
                            </w:r>
                            <w:r w:rsidR="00E400A4" w:rsidRPr="00525736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>číslo</w:t>
                            </w:r>
                            <w:r w:rsidR="0008740C" w:rsidRPr="00525736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 xml:space="preserve"> / 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3C5F0" id="Zaoblený obdélník 6" o:spid="_x0000_s1026" style="position:absolute;left:0;text-align:left;margin-left:426.1pt;margin-top:5.8pt;width:104.4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">
                <v:textbox>
                  <w:txbxContent>
                    <w:p w:rsidR="00832E2E" w:rsidRPr="00525736" w:rsidRDefault="00832E2E" w:rsidP="00E400A4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</w:pPr>
                      <w:r w:rsidRPr="00525736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>Ev</w:t>
                      </w:r>
                      <w:r w:rsidR="00E400A4" w:rsidRPr="00525736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>id</w:t>
                      </w:r>
                      <w:r w:rsidR="00525736" w:rsidRPr="00525736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 xml:space="preserve">enční </w:t>
                      </w:r>
                      <w:r w:rsidR="00E400A4" w:rsidRPr="00525736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>číslo</w:t>
                      </w:r>
                      <w:r w:rsidR="0008740C" w:rsidRPr="00525736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 xml:space="preserve"> / VS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853" w:rsidRDefault="00F4186D" w:rsidP="00F4186D">
      <w:pPr>
        <w:pStyle w:val="Nadpis3"/>
        <w:numPr>
          <w:ilvl w:val="0"/>
          <w:numId w:val="0"/>
        </w:numPr>
        <w:tabs>
          <w:tab w:val="left" w:pos="142"/>
          <w:tab w:val="left" w:pos="708"/>
        </w:tabs>
        <w:spacing w:line="276" w:lineRule="auto"/>
        <w:jc w:val="left"/>
        <w:rPr>
          <w:rFonts w:ascii="Arial" w:hAnsi="Arial" w:cs="Arial"/>
          <w:i w:val="0"/>
          <w:sz w:val="28"/>
          <w:szCs w:val="28"/>
          <w:u w:val="single"/>
        </w:rPr>
      </w:pPr>
      <w:r w:rsidRPr="00F4186D">
        <w:rPr>
          <w:rFonts w:ascii="Arial" w:hAnsi="Arial" w:cs="Arial"/>
          <w:i w:val="0"/>
          <w:sz w:val="28"/>
          <w:szCs w:val="28"/>
        </w:rPr>
        <w:tab/>
      </w:r>
      <w:r w:rsidR="0008740C">
        <w:rPr>
          <w:rFonts w:ascii="Arial" w:hAnsi="Arial" w:cs="Arial"/>
          <w:i w:val="0"/>
          <w:sz w:val="28"/>
          <w:szCs w:val="28"/>
          <w:u w:val="single"/>
        </w:rPr>
        <w:t>PŘIHLÁŠKA</w:t>
      </w:r>
      <w:r w:rsidR="00370853">
        <w:rPr>
          <w:rFonts w:ascii="Arial" w:hAnsi="Arial" w:cs="Arial"/>
          <w:i w:val="0"/>
          <w:sz w:val="28"/>
          <w:szCs w:val="28"/>
          <w:u w:val="single"/>
        </w:rPr>
        <w:t xml:space="preserve"> </w:t>
      </w:r>
      <w:r w:rsidR="0008740C">
        <w:rPr>
          <w:rFonts w:ascii="Arial" w:hAnsi="Arial" w:cs="Arial"/>
          <w:i w:val="0"/>
          <w:sz w:val="28"/>
          <w:szCs w:val="28"/>
          <w:u w:val="single"/>
        </w:rPr>
        <w:t xml:space="preserve">KE </w:t>
      </w:r>
      <w:proofErr w:type="gramStart"/>
      <w:r w:rsidR="00370853">
        <w:rPr>
          <w:rFonts w:ascii="Arial" w:hAnsi="Arial" w:cs="Arial"/>
          <w:i w:val="0"/>
          <w:sz w:val="28"/>
          <w:szCs w:val="28"/>
          <w:u w:val="single"/>
        </w:rPr>
        <w:t>STRAVOVÁNÍ</w:t>
      </w:r>
      <w:r w:rsidR="00E400A4">
        <w:rPr>
          <w:rFonts w:ascii="Arial" w:hAnsi="Arial" w:cs="Arial"/>
          <w:i w:val="0"/>
          <w:sz w:val="28"/>
          <w:szCs w:val="28"/>
          <w:u w:val="single"/>
        </w:rPr>
        <w:t xml:space="preserve">      </w:t>
      </w:r>
      <w:r w:rsidR="0008740C">
        <w:rPr>
          <w:rFonts w:ascii="Arial" w:hAnsi="Arial" w:cs="Arial"/>
          <w:i w:val="0"/>
          <w:sz w:val="28"/>
          <w:szCs w:val="28"/>
          <w:u w:val="single"/>
        </w:rPr>
        <w:t xml:space="preserve">– </w:t>
      </w:r>
      <w:r w:rsidR="00E400A4">
        <w:rPr>
          <w:rFonts w:ascii="Arial" w:hAnsi="Arial" w:cs="Arial"/>
          <w:i w:val="0"/>
          <w:sz w:val="28"/>
          <w:szCs w:val="28"/>
          <w:u w:val="single"/>
        </w:rPr>
        <w:t xml:space="preserve">    </w:t>
      </w:r>
      <w:r w:rsidR="0008740C">
        <w:rPr>
          <w:rFonts w:ascii="Arial" w:hAnsi="Arial" w:cs="Arial"/>
          <w:i w:val="0"/>
          <w:sz w:val="28"/>
          <w:szCs w:val="28"/>
          <w:u w:val="single"/>
        </w:rPr>
        <w:t>CIZÍ</w:t>
      </w:r>
      <w:proofErr w:type="gramEnd"/>
      <w:r w:rsidR="00E400A4">
        <w:rPr>
          <w:rFonts w:ascii="Arial" w:hAnsi="Arial" w:cs="Arial"/>
          <w:i w:val="0"/>
          <w:sz w:val="28"/>
          <w:szCs w:val="28"/>
          <w:u w:val="single"/>
        </w:rPr>
        <w:t xml:space="preserve"> </w:t>
      </w:r>
      <w:r w:rsidR="0008740C">
        <w:rPr>
          <w:rFonts w:ascii="Arial" w:hAnsi="Arial" w:cs="Arial"/>
          <w:i w:val="0"/>
          <w:sz w:val="28"/>
          <w:szCs w:val="28"/>
          <w:u w:val="single"/>
        </w:rPr>
        <w:t>STRÁVNÍCI</w:t>
      </w:r>
    </w:p>
    <w:p w:rsidR="00370853" w:rsidRPr="003D1636" w:rsidRDefault="00F4186D" w:rsidP="00F4186D">
      <w:pPr>
        <w:pStyle w:val="Nadpis3"/>
        <w:numPr>
          <w:ilvl w:val="0"/>
          <w:numId w:val="0"/>
        </w:numPr>
        <w:tabs>
          <w:tab w:val="left" w:pos="142"/>
          <w:tab w:val="left" w:pos="708"/>
        </w:tabs>
        <w:spacing w:line="276" w:lineRule="auto"/>
        <w:jc w:val="left"/>
        <w:rPr>
          <w:rFonts w:ascii="Arial" w:hAnsi="Arial" w:cs="Arial"/>
          <w:i w:val="0"/>
          <w:sz w:val="16"/>
          <w:szCs w:val="28"/>
        </w:rPr>
      </w:pPr>
      <w:r>
        <w:rPr>
          <w:rFonts w:ascii="Arial" w:hAnsi="Arial" w:cs="Arial"/>
          <w:i w:val="0"/>
          <w:sz w:val="16"/>
          <w:szCs w:val="28"/>
        </w:rPr>
        <w:tab/>
      </w:r>
      <w:r w:rsidR="00370853" w:rsidRPr="003D1636">
        <w:rPr>
          <w:rFonts w:ascii="Arial" w:hAnsi="Arial" w:cs="Arial"/>
          <w:i w:val="0"/>
          <w:sz w:val="16"/>
          <w:szCs w:val="28"/>
        </w:rPr>
        <w:t>s účinnost</w:t>
      </w:r>
      <w:r w:rsidR="0008740C">
        <w:rPr>
          <w:rFonts w:ascii="Arial" w:hAnsi="Arial" w:cs="Arial"/>
          <w:i w:val="0"/>
          <w:sz w:val="16"/>
          <w:szCs w:val="28"/>
        </w:rPr>
        <w:t xml:space="preserve">í od data podpisu </w:t>
      </w:r>
    </w:p>
    <w:p w:rsidR="00370853" w:rsidRPr="005D2D30" w:rsidRDefault="00F4186D" w:rsidP="00F4186D">
      <w:pPr>
        <w:tabs>
          <w:tab w:val="left" w:pos="142"/>
        </w:tabs>
        <w:spacing w:after="24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ab/>
      </w:r>
      <w:r w:rsidR="00370853" w:rsidRPr="005D2D30">
        <w:rPr>
          <w:rFonts w:ascii="Arial" w:hAnsi="Arial" w:cs="Arial"/>
          <w:i/>
          <w:sz w:val="14"/>
          <w:szCs w:val="14"/>
        </w:rPr>
        <w:t>(Smlouva o poskytování stravovací služby mezi provozovatelem a strávníkem</w:t>
      </w:r>
      <w:r w:rsidR="0008740C">
        <w:rPr>
          <w:rFonts w:ascii="Arial" w:hAnsi="Arial" w:cs="Arial"/>
          <w:i/>
          <w:sz w:val="14"/>
          <w:szCs w:val="14"/>
        </w:rPr>
        <w:t>.</w:t>
      </w:r>
      <w:r w:rsidR="00370853">
        <w:rPr>
          <w:rFonts w:ascii="Arial" w:hAnsi="Arial" w:cs="Arial"/>
          <w:i/>
          <w:sz w:val="14"/>
          <w:szCs w:val="14"/>
        </w:rPr>
        <w:t xml:space="preserve"> Prosím, čtěte pozorně. Při změně údajů kontaktujte ŠJ</w:t>
      </w:r>
      <w:r w:rsidR="0008740C">
        <w:rPr>
          <w:rFonts w:ascii="Arial" w:hAnsi="Arial" w:cs="Arial"/>
          <w:i/>
          <w:sz w:val="14"/>
          <w:szCs w:val="14"/>
        </w:rPr>
        <w:t>)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5B558B" w:rsidTr="00F4186D">
        <w:tc>
          <w:tcPr>
            <w:tcW w:w="4536" w:type="dxa"/>
          </w:tcPr>
          <w:p w:rsidR="00F4186D" w:rsidRPr="00F4186D" w:rsidRDefault="00F4186D" w:rsidP="00370853">
            <w:pPr>
              <w:rPr>
                <w:rFonts w:ascii="Arial" w:hAnsi="Arial" w:cs="Arial"/>
                <w:sz w:val="22"/>
              </w:rPr>
            </w:pPr>
          </w:p>
          <w:p w:rsidR="005B558B" w:rsidRPr="00370853" w:rsidRDefault="005B558B" w:rsidP="00370853">
            <w:pPr>
              <w:rPr>
                <w:rFonts w:ascii="Arial" w:hAnsi="Arial" w:cs="Arial"/>
                <w:b/>
                <w:sz w:val="18"/>
              </w:rPr>
            </w:pPr>
            <w:r w:rsidRPr="00370853">
              <w:rPr>
                <w:rFonts w:ascii="Arial" w:hAnsi="Arial" w:cs="Arial"/>
                <w:b/>
                <w:sz w:val="18"/>
              </w:rPr>
              <w:t>Příjmení a jméno strávníka</w:t>
            </w:r>
          </w:p>
          <w:p w:rsidR="0008740C" w:rsidRPr="00370853" w:rsidRDefault="005B558B" w:rsidP="0008740C">
            <w:pPr>
              <w:rPr>
                <w:rFonts w:ascii="Arial" w:hAnsi="Arial" w:cs="Arial"/>
                <w:sz w:val="14"/>
                <w:szCs w:val="14"/>
              </w:rPr>
            </w:pPr>
            <w:r w:rsidRPr="00370853">
              <w:rPr>
                <w:rFonts w:ascii="Arial" w:hAnsi="Arial" w:cs="Arial"/>
                <w:sz w:val="14"/>
                <w:szCs w:val="14"/>
              </w:rPr>
              <w:t>(evidenční číslo strávníka je variabilní</w:t>
            </w:r>
            <w:r w:rsidR="0008740C">
              <w:rPr>
                <w:rFonts w:ascii="Arial" w:hAnsi="Arial" w:cs="Arial"/>
                <w:sz w:val="14"/>
                <w:szCs w:val="14"/>
              </w:rPr>
              <w:t>m</w:t>
            </w:r>
            <w:r w:rsidRPr="00370853">
              <w:rPr>
                <w:rFonts w:ascii="Arial" w:hAnsi="Arial" w:cs="Arial"/>
                <w:sz w:val="14"/>
                <w:szCs w:val="14"/>
              </w:rPr>
              <w:t xml:space="preserve"> symbol</w:t>
            </w:r>
            <w:r w:rsidR="0008740C">
              <w:rPr>
                <w:rFonts w:ascii="Arial" w:hAnsi="Arial" w:cs="Arial"/>
                <w:sz w:val="14"/>
                <w:szCs w:val="14"/>
              </w:rPr>
              <w:t>em pro platbu a zůstává stejný</w:t>
            </w:r>
            <w:r w:rsidRPr="00370853">
              <w:rPr>
                <w:rFonts w:ascii="Arial" w:hAnsi="Arial" w:cs="Arial"/>
                <w:sz w:val="14"/>
                <w:szCs w:val="14"/>
              </w:rPr>
              <w:t xml:space="preserve"> po celou dobu</w:t>
            </w:r>
            <w:r w:rsidR="0008740C">
              <w:rPr>
                <w:rFonts w:ascii="Arial" w:hAnsi="Arial" w:cs="Arial"/>
                <w:sz w:val="14"/>
                <w:szCs w:val="14"/>
              </w:rPr>
              <w:t xml:space="preserve"> stravování</w:t>
            </w:r>
          </w:p>
        </w:tc>
        <w:tc>
          <w:tcPr>
            <w:tcW w:w="5954" w:type="dxa"/>
          </w:tcPr>
          <w:p w:rsidR="00F4186D" w:rsidRDefault="00F4186D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F4186D">
        <w:trPr>
          <w:trHeight w:val="651"/>
        </w:trPr>
        <w:tc>
          <w:tcPr>
            <w:tcW w:w="4536" w:type="dxa"/>
          </w:tcPr>
          <w:p w:rsidR="005B558B" w:rsidRPr="00525736" w:rsidRDefault="005B558B" w:rsidP="00370853">
            <w:pPr>
              <w:rPr>
                <w:b/>
              </w:rPr>
            </w:pPr>
          </w:p>
          <w:p w:rsidR="005B558B" w:rsidRPr="00370853" w:rsidRDefault="005B558B" w:rsidP="00370853">
            <w:pPr>
              <w:rPr>
                <w:rFonts w:ascii="Arial" w:hAnsi="Arial" w:cs="Arial"/>
                <w:b/>
                <w:sz w:val="18"/>
              </w:rPr>
            </w:pPr>
            <w:r w:rsidRPr="00370853">
              <w:rPr>
                <w:rFonts w:ascii="Arial" w:hAnsi="Arial" w:cs="Arial"/>
                <w:b/>
                <w:sz w:val="18"/>
              </w:rPr>
              <w:t>Číslo účtu plátce stravného, kód banky</w:t>
            </w:r>
          </w:p>
          <w:p w:rsidR="0008740C" w:rsidRPr="00F4186D" w:rsidRDefault="005B558B" w:rsidP="00370853">
            <w:pPr>
              <w:rPr>
                <w:rFonts w:ascii="Arial" w:hAnsi="Arial" w:cs="Arial"/>
                <w:sz w:val="14"/>
              </w:rPr>
            </w:pPr>
            <w:r w:rsidRPr="00370853">
              <w:rPr>
                <w:rFonts w:ascii="Arial" w:hAnsi="Arial" w:cs="Arial"/>
                <w:sz w:val="14"/>
              </w:rPr>
              <w:t>(</w:t>
            </w:r>
            <w:r w:rsidR="00B42B43">
              <w:rPr>
                <w:rFonts w:ascii="Arial" w:hAnsi="Arial" w:cs="Arial"/>
                <w:sz w:val="14"/>
              </w:rPr>
              <w:t xml:space="preserve">následnou </w:t>
            </w:r>
            <w:r w:rsidRPr="00370853">
              <w:rPr>
                <w:rFonts w:ascii="Arial" w:hAnsi="Arial" w:cs="Arial"/>
                <w:sz w:val="14"/>
              </w:rPr>
              <w:t xml:space="preserve">změnu účtu plátce je </w:t>
            </w:r>
            <w:r w:rsidR="0008740C">
              <w:rPr>
                <w:rFonts w:ascii="Arial" w:hAnsi="Arial" w:cs="Arial"/>
                <w:sz w:val="14"/>
              </w:rPr>
              <w:t>doporučeno</w:t>
            </w:r>
            <w:r w:rsidRPr="00370853">
              <w:rPr>
                <w:rFonts w:ascii="Arial" w:hAnsi="Arial" w:cs="Arial"/>
                <w:sz w:val="14"/>
              </w:rPr>
              <w:t xml:space="preserve"> předem oznámit v ŠJ)</w:t>
            </w:r>
          </w:p>
        </w:tc>
        <w:tc>
          <w:tcPr>
            <w:tcW w:w="5954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F4186D">
        <w:tc>
          <w:tcPr>
            <w:tcW w:w="4536" w:type="dxa"/>
          </w:tcPr>
          <w:p w:rsidR="00370853" w:rsidRPr="00525736" w:rsidRDefault="00370853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  <w:p w:rsidR="00EC0511" w:rsidRPr="00370853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  <w:r w:rsidRPr="00F14DC8">
              <w:rPr>
                <w:rFonts w:ascii="Arial" w:hAnsi="Arial" w:cs="Arial"/>
                <w:b/>
                <w:sz w:val="18"/>
              </w:rPr>
              <w:t>Bydliště, PSČ</w:t>
            </w:r>
          </w:p>
        </w:tc>
        <w:tc>
          <w:tcPr>
            <w:tcW w:w="5954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F4186D">
        <w:tc>
          <w:tcPr>
            <w:tcW w:w="4536" w:type="dxa"/>
          </w:tcPr>
          <w:p w:rsidR="00F4186D" w:rsidRPr="00F4186D" w:rsidRDefault="00F4186D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22"/>
                <w:szCs w:val="18"/>
              </w:rPr>
            </w:pPr>
          </w:p>
          <w:p w:rsidR="00F4186D" w:rsidRPr="00370853" w:rsidRDefault="005B558B" w:rsidP="0008740C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  <w:r w:rsidRPr="00F14DC8">
              <w:rPr>
                <w:rFonts w:ascii="Arial" w:hAnsi="Arial" w:cs="Arial"/>
                <w:b/>
                <w:sz w:val="18"/>
              </w:rPr>
              <w:t>Kontaktní e-mail</w:t>
            </w:r>
          </w:p>
        </w:tc>
        <w:tc>
          <w:tcPr>
            <w:tcW w:w="5954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F4186D">
        <w:trPr>
          <w:trHeight w:val="451"/>
        </w:trPr>
        <w:tc>
          <w:tcPr>
            <w:tcW w:w="4536" w:type="dxa"/>
          </w:tcPr>
          <w:p w:rsidR="00F4186D" w:rsidRPr="00EC0511" w:rsidRDefault="00F4186D" w:rsidP="00370853">
            <w:pPr>
              <w:rPr>
                <w:sz w:val="18"/>
                <w:szCs w:val="18"/>
              </w:rPr>
            </w:pPr>
          </w:p>
          <w:p w:rsidR="00EC0511" w:rsidRPr="00F4186D" w:rsidRDefault="005B558B" w:rsidP="003708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853">
              <w:rPr>
                <w:rFonts w:ascii="Arial" w:hAnsi="Arial" w:cs="Arial"/>
                <w:b/>
                <w:sz w:val="18"/>
                <w:szCs w:val="18"/>
              </w:rPr>
              <w:t>Kontaktní telefon</w:t>
            </w:r>
            <w:r w:rsidR="00370853">
              <w:rPr>
                <w:rFonts w:ascii="Arial" w:hAnsi="Arial" w:cs="Arial"/>
                <w:b/>
                <w:sz w:val="18"/>
                <w:szCs w:val="18"/>
              </w:rPr>
              <w:t>ní číslo</w:t>
            </w:r>
          </w:p>
        </w:tc>
        <w:tc>
          <w:tcPr>
            <w:tcW w:w="5954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5B296E" w:rsidRDefault="005B296E" w:rsidP="00370853">
      <w:pPr>
        <w:tabs>
          <w:tab w:val="left" w:pos="4253"/>
        </w:tabs>
        <w:rPr>
          <w:rFonts w:ascii="Arial" w:hAnsi="Arial" w:cs="Arial"/>
          <w:b/>
          <w:sz w:val="17"/>
          <w:szCs w:val="17"/>
          <w:u w:val="single"/>
        </w:rPr>
      </w:pPr>
    </w:p>
    <w:p w:rsidR="00B61D91" w:rsidRPr="00B003FB" w:rsidRDefault="00B61D91" w:rsidP="00B61D91">
      <w:pPr>
        <w:tabs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Pr="00B003FB">
        <w:rPr>
          <w:rFonts w:ascii="Arial" w:hAnsi="Arial" w:cs="Arial"/>
          <w:sz w:val="18"/>
          <w:szCs w:val="18"/>
        </w:rPr>
        <w:tab/>
        <w:t>Před zahájením stravování je nutná úhrada první zálohy stravného</w:t>
      </w:r>
      <w:r w:rsidR="00BD45C2" w:rsidRPr="00B003FB">
        <w:rPr>
          <w:rFonts w:ascii="Arial" w:hAnsi="Arial" w:cs="Arial"/>
          <w:sz w:val="18"/>
          <w:szCs w:val="18"/>
        </w:rPr>
        <w:t xml:space="preserve"> v hotovosti v kanceláři ŠJ. V</w:t>
      </w:r>
      <w:r w:rsidRPr="00B003FB">
        <w:rPr>
          <w:rFonts w:ascii="Arial" w:hAnsi="Arial" w:cs="Arial"/>
          <w:sz w:val="18"/>
          <w:szCs w:val="18"/>
        </w:rPr>
        <w:t xml:space="preserve">edoucí ŠJ sdělí strávníkovi </w:t>
      </w:r>
      <w:r w:rsidRPr="00B003FB">
        <w:rPr>
          <w:rFonts w:ascii="Arial" w:hAnsi="Arial" w:cs="Arial"/>
          <w:sz w:val="18"/>
          <w:szCs w:val="18"/>
        </w:rPr>
        <w:tab/>
        <w:t xml:space="preserve">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 xml:space="preserve">evidenční číslo = variabilní číslo k měsíčním bezhotovostním úhradám stravného na účet školy číslo </w:t>
      </w:r>
      <w:r w:rsidRPr="00B003FB">
        <w:rPr>
          <w:rFonts w:ascii="Arial" w:hAnsi="Arial" w:cs="Arial"/>
          <w:b/>
          <w:sz w:val="18"/>
          <w:szCs w:val="18"/>
        </w:rPr>
        <w:t>220866471/0300</w:t>
      </w:r>
      <w:r w:rsidRPr="00B003FB">
        <w:rPr>
          <w:rFonts w:ascii="Arial" w:hAnsi="Arial" w:cs="Arial"/>
          <w:sz w:val="18"/>
          <w:szCs w:val="18"/>
        </w:rPr>
        <w:t xml:space="preserve"> (ČSOB)</w:t>
      </w:r>
    </w:p>
    <w:p w:rsidR="00B61D91" w:rsidRPr="00B003FB" w:rsidRDefault="00B61D91" w:rsidP="00B61D91">
      <w:pPr>
        <w:tabs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 w:rsidRPr="00B003FB">
        <w:rPr>
          <w:rFonts w:ascii="Arial" w:hAnsi="Arial" w:cs="Arial"/>
          <w:sz w:val="18"/>
          <w:szCs w:val="18"/>
        </w:rPr>
        <w:t>2.</w:t>
      </w:r>
      <w:r w:rsidRPr="00B003FB">
        <w:rPr>
          <w:rFonts w:ascii="Arial" w:hAnsi="Arial" w:cs="Arial"/>
          <w:sz w:val="18"/>
          <w:szCs w:val="18"/>
        </w:rPr>
        <w:tab/>
        <w:t xml:space="preserve">Výše ceny stravného je stanovena kalkulací z výstupů minulého účetního období a předpokládaného vývoje cen. Velikost porce je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>shodná s porcí pro zaměstnance ZŠ a MŠ.</w:t>
      </w:r>
    </w:p>
    <w:p w:rsidR="00B61D91" w:rsidRPr="00B003FB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 w:rsidRPr="00B003FB">
        <w:rPr>
          <w:rFonts w:ascii="Arial" w:hAnsi="Arial" w:cs="Arial"/>
          <w:sz w:val="18"/>
          <w:szCs w:val="18"/>
        </w:rPr>
        <w:t>3.</w:t>
      </w:r>
      <w:r w:rsidRPr="00B003FB">
        <w:rPr>
          <w:rFonts w:ascii="Arial" w:hAnsi="Arial" w:cs="Arial"/>
          <w:sz w:val="18"/>
          <w:szCs w:val="18"/>
        </w:rPr>
        <w:tab/>
        <w:t xml:space="preserve">Změny objednávek (přihlášení nebo odhlášení oběda) lze provádět nejpozději den předem do 10.00 h. prostřednictvím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 xml:space="preserve">internetové aplikace </w:t>
      </w:r>
      <w:proofErr w:type="gramStart"/>
      <w:r w:rsidRPr="00B003FB">
        <w:rPr>
          <w:rFonts w:ascii="Arial" w:hAnsi="Arial" w:cs="Arial"/>
          <w:sz w:val="18"/>
          <w:szCs w:val="18"/>
          <w:u w:val="single"/>
        </w:rPr>
        <w:t>www</w:t>
      </w:r>
      <w:proofErr w:type="gramEnd"/>
      <w:r w:rsidRPr="00B003FB">
        <w:rPr>
          <w:rFonts w:ascii="Arial" w:hAnsi="Arial" w:cs="Arial"/>
          <w:sz w:val="18"/>
          <w:szCs w:val="18"/>
          <w:u w:val="single"/>
        </w:rPr>
        <w:t>.</w:t>
      </w:r>
      <w:proofErr w:type="gramStart"/>
      <w:r w:rsidRPr="00B003FB">
        <w:rPr>
          <w:rFonts w:ascii="Arial" w:hAnsi="Arial" w:cs="Arial"/>
          <w:sz w:val="18"/>
          <w:szCs w:val="18"/>
          <w:u w:val="single"/>
        </w:rPr>
        <w:t>strava</w:t>
      </w:r>
      <w:proofErr w:type="gramEnd"/>
      <w:r w:rsidRPr="00B003FB">
        <w:rPr>
          <w:rFonts w:ascii="Arial" w:hAnsi="Arial" w:cs="Arial"/>
          <w:sz w:val="18"/>
          <w:szCs w:val="18"/>
          <w:u w:val="single"/>
        </w:rPr>
        <w:t>.cz</w:t>
      </w:r>
      <w:r w:rsidRPr="00B003FB">
        <w:rPr>
          <w:rFonts w:ascii="Arial" w:hAnsi="Arial" w:cs="Arial"/>
          <w:sz w:val="18"/>
          <w:szCs w:val="18"/>
        </w:rPr>
        <w:t xml:space="preserve">, objednávkového terminálu v ŠJ, zasláním SMS zprávy na </w:t>
      </w:r>
      <w:proofErr w:type="spellStart"/>
      <w:r w:rsidRPr="00B003FB">
        <w:rPr>
          <w:rFonts w:ascii="Arial" w:hAnsi="Arial" w:cs="Arial"/>
          <w:sz w:val="18"/>
          <w:szCs w:val="18"/>
        </w:rPr>
        <w:t>mob.č</w:t>
      </w:r>
      <w:proofErr w:type="spellEnd"/>
      <w:r w:rsidRPr="00B003FB">
        <w:rPr>
          <w:rFonts w:ascii="Arial" w:hAnsi="Arial" w:cs="Arial"/>
          <w:sz w:val="18"/>
          <w:szCs w:val="18"/>
        </w:rPr>
        <w:t xml:space="preserve">. 730 526 216 (případně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 xml:space="preserve">telefonicky) nebo osobně v kanceláři ŠJ od 10.45 do 11.10h., kdy je vyhrazené právo nepřijmout již změnu objednávky na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>následující den. Přihlašovací údaje do aplikace budou odeslány na e-mail strávníka.</w:t>
      </w:r>
    </w:p>
    <w:p w:rsidR="00B61D91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</w:r>
      <w:r w:rsidRPr="003C5047">
        <w:rPr>
          <w:rFonts w:ascii="Arial" w:hAnsi="Arial" w:cs="Arial"/>
          <w:sz w:val="18"/>
          <w:szCs w:val="18"/>
        </w:rPr>
        <w:t xml:space="preserve">Školní jídelna vaří denně jeden druh hlavního jídla (polévka, hlavní jídlo) a skladba jídelníčku je stanovena s ohledem na plnění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C5047">
        <w:rPr>
          <w:rFonts w:ascii="Arial" w:hAnsi="Arial" w:cs="Arial"/>
          <w:sz w:val="18"/>
          <w:szCs w:val="18"/>
        </w:rPr>
        <w:t>spotřebního koše pro zachování pestrosti jídel a naplnění požadavků vyhlášky o školním stravování č.107/2005 Sb.</w:t>
      </w:r>
      <w:r>
        <w:rPr>
          <w:rFonts w:ascii="Arial" w:hAnsi="Arial" w:cs="Arial"/>
          <w:sz w:val="18"/>
          <w:szCs w:val="18"/>
        </w:rPr>
        <w:t xml:space="preserve"> </w:t>
      </w:r>
      <w:r w:rsidRPr="003C5047">
        <w:rPr>
          <w:rFonts w:ascii="Arial" w:hAnsi="Arial" w:cs="Arial"/>
          <w:sz w:val="18"/>
          <w:szCs w:val="18"/>
        </w:rPr>
        <w:t xml:space="preserve">v platném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C5047">
        <w:rPr>
          <w:rFonts w:ascii="Arial" w:hAnsi="Arial" w:cs="Arial"/>
          <w:sz w:val="18"/>
          <w:szCs w:val="18"/>
        </w:rPr>
        <w:t>znění</w:t>
      </w:r>
      <w:r>
        <w:rPr>
          <w:rFonts w:ascii="Arial" w:hAnsi="Arial" w:cs="Arial"/>
          <w:sz w:val="18"/>
          <w:szCs w:val="18"/>
        </w:rPr>
        <w:t>.</w:t>
      </w:r>
    </w:p>
    <w:p w:rsidR="00B61D91" w:rsidRPr="00DD0264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>
        <w:rPr>
          <w:rFonts w:ascii="Arial" w:hAnsi="Arial" w:cs="Arial"/>
          <w:sz w:val="18"/>
          <w:szCs w:val="18"/>
        </w:rPr>
        <w:tab/>
        <w:t xml:space="preserve">Jídelní lístek je k dispozici na </w:t>
      </w:r>
      <w:hyperlink r:id="rId7" w:history="1">
        <w:r w:rsidRPr="008C4D30">
          <w:rPr>
            <w:rStyle w:val="Hypertextovodkaz"/>
            <w:rFonts w:ascii="Arial" w:hAnsi="Arial" w:cs="Arial"/>
            <w:sz w:val="18"/>
            <w:szCs w:val="18"/>
          </w:rPr>
          <w:t>www.strava.cz</w:t>
        </w:r>
      </w:hyperlink>
      <w:r>
        <w:rPr>
          <w:rFonts w:ascii="Arial" w:hAnsi="Arial" w:cs="Arial"/>
          <w:sz w:val="18"/>
          <w:szCs w:val="18"/>
        </w:rPr>
        <w:t>, v objednávkovém terminále nebo na nástěnce v ŠJ. Změna v jídelníčku vyhrazena.</w:t>
      </w:r>
    </w:p>
    <w:p w:rsidR="00B61D91" w:rsidRPr="0024343B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 xml:space="preserve">Školní jídelna neumožňuje dietní stravování. Ve dnech státních svátků, školních prázdnin, ředitelského volna a uzavření školy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 jiných důvodů se navaří.</w:t>
      </w:r>
    </w:p>
    <w:p w:rsidR="009D3B12" w:rsidRPr="00B003FB" w:rsidRDefault="009D3B12" w:rsidP="009D3B12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 w:rsidRPr="00B003FB">
        <w:rPr>
          <w:rFonts w:ascii="Arial" w:hAnsi="Arial" w:cs="Arial"/>
          <w:sz w:val="18"/>
          <w:szCs w:val="18"/>
        </w:rPr>
        <w:tab/>
        <w:t xml:space="preserve">Pro cizí strávníky je určena výdejní doba od 10.45 - 11.10 hod. Cizím strávníkům je oběd vydáván do čistých jídlonosičů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 xml:space="preserve">(čtyřpatrový, případně označený jménem), do skleněných a jiných nádob se oběd nevydává. Strávník si jídlonosič na určeném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 xml:space="preserve">místě sám rozloží a po naplnění si jej opět složí. Cizí strávníci, kteří obědvají v jídelně, mají k tomuto účelu vyhrazené jídelní sety.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>Do 11.10h. je umožněna konzumace.</w:t>
      </w:r>
    </w:p>
    <w:p w:rsidR="00B61D91" w:rsidRPr="00B003FB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</w:rPr>
      </w:pPr>
      <w:r w:rsidRPr="00B003FB">
        <w:rPr>
          <w:rFonts w:ascii="Arial" w:hAnsi="Arial" w:cs="Arial"/>
          <w:sz w:val="18"/>
        </w:rPr>
        <w:t>8.</w:t>
      </w:r>
      <w:r w:rsidRPr="00B003FB">
        <w:rPr>
          <w:rFonts w:ascii="Arial" w:hAnsi="Arial" w:cs="Arial"/>
          <w:sz w:val="18"/>
        </w:rPr>
        <w:tab/>
        <w:t xml:space="preserve">Vstup do budovy školy vchodem u tělocvičny, odebírání obědů, změna objednávek a případná kontrola přihlášených obědů </w:t>
      </w:r>
      <w:r w:rsidRPr="00B003FB">
        <w:rPr>
          <w:rFonts w:ascii="Arial" w:hAnsi="Arial" w:cs="Arial"/>
          <w:sz w:val="18"/>
        </w:rPr>
        <w:tab/>
      </w:r>
      <w:r w:rsidRPr="00B003FB">
        <w:rPr>
          <w:rFonts w:ascii="Arial" w:hAnsi="Arial" w:cs="Arial"/>
          <w:sz w:val="18"/>
        </w:rPr>
        <w:tab/>
      </w:r>
      <w:r w:rsidRPr="00B003FB">
        <w:rPr>
          <w:rFonts w:ascii="Arial" w:hAnsi="Arial" w:cs="Arial"/>
          <w:sz w:val="18"/>
        </w:rPr>
        <w:tab/>
        <w:t xml:space="preserve">v objednávkovém terminálu v ŠJ je prováděna prostřednictvím čipů, které si strávník předem zakoupí v kanceláři ŠJ. Při ztrátě je </w:t>
      </w:r>
      <w:r w:rsidRPr="00B003FB">
        <w:rPr>
          <w:rFonts w:ascii="Arial" w:hAnsi="Arial" w:cs="Arial"/>
          <w:sz w:val="18"/>
        </w:rPr>
        <w:tab/>
      </w:r>
      <w:r w:rsidRPr="00B003FB">
        <w:rPr>
          <w:rFonts w:ascii="Arial" w:hAnsi="Arial" w:cs="Arial"/>
          <w:sz w:val="18"/>
        </w:rPr>
        <w:tab/>
        <w:t>nutno zakoupit nový čip v kanceláři ŠJ.</w:t>
      </w:r>
    </w:p>
    <w:p w:rsidR="00B61D91" w:rsidRPr="0024343B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</w:r>
      <w:r w:rsidRPr="0024343B">
        <w:rPr>
          <w:rFonts w:ascii="Arial" w:hAnsi="Arial" w:cs="Arial"/>
          <w:sz w:val="18"/>
          <w:szCs w:val="18"/>
        </w:rPr>
        <w:t>Každý strávník si po sobě uklidí použit</w:t>
      </w:r>
      <w:r>
        <w:rPr>
          <w:rFonts w:ascii="Arial" w:hAnsi="Arial" w:cs="Arial"/>
          <w:sz w:val="18"/>
          <w:szCs w:val="18"/>
        </w:rPr>
        <w:t>ý</w:t>
      </w:r>
      <w:r w:rsidRPr="002434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inventář na určené místo. </w:t>
      </w:r>
      <w:r w:rsidRPr="0024343B">
        <w:rPr>
          <w:rFonts w:ascii="Arial" w:hAnsi="Arial" w:cs="Arial"/>
          <w:sz w:val="18"/>
          <w:szCs w:val="18"/>
        </w:rPr>
        <w:t xml:space="preserve">V případě rozbití inventáře je posouzena míra zavinění a škoda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4343B">
        <w:rPr>
          <w:rFonts w:ascii="Arial" w:hAnsi="Arial" w:cs="Arial"/>
          <w:sz w:val="18"/>
          <w:szCs w:val="18"/>
        </w:rPr>
        <w:t>může být dána strávníkovi</w:t>
      </w:r>
      <w:r>
        <w:rPr>
          <w:rFonts w:ascii="Arial" w:hAnsi="Arial" w:cs="Arial"/>
          <w:sz w:val="18"/>
          <w:szCs w:val="18"/>
        </w:rPr>
        <w:t xml:space="preserve"> k úhradě.</w:t>
      </w:r>
    </w:p>
    <w:p w:rsidR="00B61D91" w:rsidRPr="007B7AB7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C5047">
        <w:rPr>
          <w:rFonts w:ascii="Arial" w:hAnsi="Arial" w:cs="Arial"/>
          <w:sz w:val="18"/>
          <w:szCs w:val="18"/>
        </w:rPr>
        <w:t>Pokud cizí strávník nestihne přijít pro oběd v čase jemu určeném (lékař apod.), oběd mu bude vydán dle rozhodn</w:t>
      </w:r>
      <w:r>
        <w:rPr>
          <w:rFonts w:ascii="Arial" w:hAnsi="Arial" w:cs="Arial"/>
          <w:sz w:val="18"/>
          <w:szCs w:val="18"/>
        </w:rPr>
        <w:t>utí vedoucí ŠJ.</w:t>
      </w:r>
    </w:p>
    <w:p w:rsidR="00B61D91" w:rsidRPr="007A1775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13A46">
        <w:rPr>
          <w:rFonts w:ascii="Arial" w:hAnsi="Arial" w:cs="Arial"/>
          <w:sz w:val="18"/>
          <w:szCs w:val="18"/>
        </w:rPr>
        <w:t xml:space="preserve">Přeplatky stravného vzniklé odhlašováním obědů lze vrátit bezhotovostně nebo v hotovosti v kanceláři ŠJ po prokázání totožnosti.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13A46">
        <w:rPr>
          <w:rFonts w:ascii="Arial" w:hAnsi="Arial" w:cs="Arial"/>
          <w:sz w:val="18"/>
          <w:szCs w:val="18"/>
        </w:rPr>
        <w:t>Při vrácení hotovosti se vyžaduje podpis toho, kdo hotovost převezme. Doklad o výdeji finanční hotovosti je vystaven</w:t>
      </w:r>
      <w:r>
        <w:rPr>
          <w:rFonts w:ascii="Arial" w:hAnsi="Arial" w:cs="Arial"/>
          <w:sz w:val="18"/>
          <w:szCs w:val="18"/>
        </w:rPr>
        <w:t xml:space="preserve"> ve dvojím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 xml:space="preserve">vyhotovení pro potřebu ŠJ a pro příjemce. Oba způsoby vrácení přeplatků je umožněno pouze po předchozí domluvě s vedoucí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>ŠJ.</w:t>
      </w:r>
    </w:p>
    <w:p w:rsidR="00B61D91" w:rsidRPr="007A1775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 xml:space="preserve">Potvrzuji správnost všech uvedených údajů a beru na vědomí, že jsem povinen školní jídelně nahlásit bez odkladu jakékoliv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 xml:space="preserve">změny týkající se uvedených osobních údajů a při převzetí hotovosti prokázat svou totožnost. Jako strávník se zavazuji dodržovat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>vnitřní řád školní jídelny</w:t>
      </w:r>
      <w:r>
        <w:rPr>
          <w:rFonts w:ascii="Arial" w:hAnsi="Arial" w:cs="Arial"/>
          <w:sz w:val="18"/>
          <w:szCs w:val="18"/>
        </w:rPr>
        <w:t xml:space="preserve"> </w:t>
      </w:r>
      <w:r w:rsidRPr="007A1775">
        <w:rPr>
          <w:rFonts w:ascii="Arial" w:hAnsi="Arial" w:cs="Arial"/>
          <w:sz w:val="18"/>
          <w:szCs w:val="18"/>
        </w:rPr>
        <w:t xml:space="preserve">zveřejněný na </w:t>
      </w:r>
      <w:hyperlink r:id="rId8" w:history="1">
        <w:r w:rsidRPr="007A1775">
          <w:rPr>
            <w:rStyle w:val="Hypertextovodkaz"/>
            <w:rFonts w:ascii="Arial" w:hAnsi="Arial" w:cs="Arial"/>
            <w:sz w:val="18"/>
            <w:szCs w:val="18"/>
          </w:rPr>
          <w:t>https://www.zsmelan.cz/dokumenty-sj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B61D91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rPr>
          <w:rFonts w:ascii="Arial" w:hAnsi="Arial" w:cs="Arial"/>
          <w:sz w:val="18"/>
          <w:szCs w:val="18"/>
        </w:rPr>
      </w:pPr>
      <w:r w:rsidRPr="003E3966">
        <w:rPr>
          <w:rFonts w:ascii="Arial" w:hAnsi="Arial" w:cs="Arial"/>
          <w:sz w:val="18"/>
          <w:szCs w:val="18"/>
        </w:rPr>
        <w:t>13.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E3966">
        <w:rPr>
          <w:rFonts w:ascii="Arial" w:hAnsi="Arial" w:cs="Arial"/>
          <w:sz w:val="18"/>
          <w:szCs w:val="18"/>
        </w:rPr>
        <w:t>Dále souhlasím,</w:t>
      </w:r>
      <w:r w:rsidRPr="007A1775">
        <w:rPr>
          <w:rFonts w:ascii="Arial" w:hAnsi="Arial" w:cs="Arial"/>
          <w:sz w:val="18"/>
          <w:szCs w:val="18"/>
        </w:rPr>
        <w:t xml:space="preserve"> že výše uvedené údaje mohou být použity do matriky ŠJ dle § 2, vyhlášky č. </w:t>
      </w:r>
      <w:r>
        <w:rPr>
          <w:rFonts w:ascii="Arial" w:hAnsi="Arial" w:cs="Arial"/>
          <w:sz w:val="18"/>
          <w:szCs w:val="18"/>
        </w:rPr>
        <w:t xml:space="preserve">364/2005 o vedení dokumentace 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 xml:space="preserve">zákona č. 101/2000 Sb., o ochraně osobních údajů v platném znění. </w:t>
      </w:r>
    </w:p>
    <w:p w:rsidR="009D3B12" w:rsidRPr="009D3B12" w:rsidRDefault="009D3B12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rPr>
          <w:rFonts w:ascii="Arial" w:hAnsi="Arial" w:cs="Arial"/>
          <w:sz w:val="6"/>
          <w:szCs w:val="18"/>
        </w:rPr>
      </w:pPr>
    </w:p>
    <w:p w:rsidR="000D1D62" w:rsidRDefault="00370853" w:rsidP="00B61D91">
      <w:pPr>
        <w:tabs>
          <w:tab w:val="left" w:pos="142"/>
          <w:tab w:val="left" w:pos="4253"/>
        </w:tabs>
        <w:spacing w:after="240"/>
        <w:rPr>
          <w:rFonts w:ascii="Arial" w:hAnsi="Arial" w:cs="Arial"/>
          <w:b/>
        </w:rPr>
      </w:pPr>
      <w:r w:rsidRPr="00613A46">
        <w:rPr>
          <w:rFonts w:ascii="Arial" w:hAnsi="Arial" w:cs="Arial"/>
          <w:b/>
        </w:rPr>
        <w:t>V Prostějově dne ……………</w:t>
      </w:r>
      <w:r w:rsidR="00832E2E" w:rsidRPr="00613A46">
        <w:rPr>
          <w:rFonts w:ascii="Arial" w:hAnsi="Arial" w:cs="Arial"/>
          <w:b/>
        </w:rPr>
        <w:t>………</w:t>
      </w:r>
      <w:r w:rsidR="00E400A4">
        <w:rPr>
          <w:rFonts w:ascii="Arial" w:hAnsi="Arial" w:cs="Arial"/>
          <w:b/>
        </w:rPr>
        <w:t>…………………</w:t>
      </w:r>
      <w:r w:rsidRPr="00613A46">
        <w:rPr>
          <w:rFonts w:ascii="Arial" w:hAnsi="Arial" w:cs="Arial"/>
          <w:b/>
        </w:rPr>
        <w:t>….</w:t>
      </w:r>
      <w:r w:rsidRPr="00613A46">
        <w:rPr>
          <w:rFonts w:ascii="Arial" w:hAnsi="Arial" w:cs="Arial"/>
          <w:b/>
        </w:rPr>
        <w:tab/>
      </w:r>
      <w:r w:rsidR="00407D44">
        <w:rPr>
          <w:rFonts w:ascii="Arial" w:hAnsi="Arial" w:cs="Arial"/>
          <w:b/>
        </w:rPr>
        <w:tab/>
      </w:r>
      <w:r w:rsidR="00407D44">
        <w:rPr>
          <w:rFonts w:ascii="Arial" w:hAnsi="Arial" w:cs="Arial"/>
          <w:b/>
        </w:rPr>
        <w:tab/>
      </w:r>
      <w:r w:rsidRPr="00613A46">
        <w:rPr>
          <w:rFonts w:ascii="Arial" w:hAnsi="Arial" w:cs="Arial"/>
          <w:b/>
        </w:rPr>
        <w:t>…………………………………………………….</w:t>
      </w:r>
      <w:r w:rsidR="00832E2E" w:rsidRPr="00613A46">
        <w:rPr>
          <w:rFonts w:ascii="Arial" w:hAnsi="Arial" w:cs="Arial"/>
          <w:b/>
        </w:rPr>
        <w:tab/>
      </w:r>
      <w:r w:rsidR="00832E2E" w:rsidRPr="00613A46">
        <w:rPr>
          <w:rFonts w:ascii="Arial" w:hAnsi="Arial" w:cs="Arial"/>
          <w:b/>
        </w:rPr>
        <w:tab/>
      </w:r>
      <w:r w:rsidR="0024343B">
        <w:rPr>
          <w:rFonts w:ascii="Arial" w:hAnsi="Arial" w:cs="Arial"/>
          <w:b/>
        </w:rPr>
        <w:tab/>
      </w:r>
      <w:r w:rsidR="0024343B">
        <w:rPr>
          <w:rFonts w:ascii="Arial" w:hAnsi="Arial" w:cs="Arial"/>
          <w:b/>
        </w:rPr>
        <w:tab/>
      </w:r>
      <w:r w:rsidR="0024343B">
        <w:rPr>
          <w:rFonts w:ascii="Arial" w:hAnsi="Arial" w:cs="Arial"/>
          <w:b/>
        </w:rPr>
        <w:tab/>
      </w:r>
      <w:r w:rsidR="0024343B">
        <w:rPr>
          <w:rFonts w:ascii="Arial" w:hAnsi="Arial" w:cs="Arial"/>
          <w:b/>
        </w:rPr>
        <w:tab/>
      </w:r>
      <w:r w:rsidRPr="00613A46">
        <w:rPr>
          <w:rFonts w:ascii="Arial" w:hAnsi="Arial" w:cs="Arial"/>
          <w:b/>
        </w:rPr>
        <w:t xml:space="preserve">Podpis </w:t>
      </w:r>
      <w:r w:rsidR="00CB772C" w:rsidRPr="00613A46">
        <w:rPr>
          <w:rFonts w:ascii="Arial" w:hAnsi="Arial" w:cs="Arial"/>
          <w:b/>
        </w:rPr>
        <w:t>strávníka</w:t>
      </w:r>
    </w:p>
    <w:p w:rsidR="00B61D91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b/>
        </w:rPr>
      </w:pPr>
    </w:p>
    <w:p w:rsidR="00B61D91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b/>
        </w:rPr>
      </w:pPr>
    </w:p>
    <w:p w:rsidR="00B61D91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b/>
          <w:sz w:val="21"/>
          <w:szCs w:val="21"/>
        </w:rPr>
      </w:pPr>
      <w:r w:rsidRPr="000B43B2">
        <w:rPr>
          <w:rFonts w:ascii="Arial" w:hAnsi="Arial" w:cs="Arial"/>
          <w:b/>
          <w:sz w:val="21"/>
          <w:szCs w:val="21"/>
          <w:u w:val="single"/>
        </w:rPr>
        <w:t xml:space="preserve">Informace pro cizí strávníky </w:t>
      </w:r>
      <w:r>
        <w:rPr>
          <w:rFonts w:ascii="Arial" w:hAnsi="Arial" w:cs="Arial"/>
          <w:i/>
          <w:sz w:val="16"/>
          <w:szCs w:val="16"/>
          <w:u w:val="single"/>
        </w:rPr>
        <w:t xml:space="preserve">(aktualizace </w:t>
      </w:r>
      <w:proofErr w:type="gramStart"/>
      <w:r>
        <w:rPr>
          <w:rFonts w:ascii="Arial" w:hAnsi="Arial" w:cs="Arial"/>
          <w:i/>
          <w:sz w:val="16"/>
          <w:szCs w:val="16"/>
          <w:u w:val="single"/>
        </w:rPr>
        <w:t>24</w:t>
      </w:r>
      <w:r w:rsidRPr="000B43B2">
        <w:rPr>
          <w:rFonts w:ascii="Arial" w:hAnsi="Arial" w:cs="Arial"/>
          <w:i/>
          <w:sz w:val="16"/>
          <w:szCs w:val="16"/>
          <w:u w:val="single"/>
        </w:rPr>
        <w:t>.1.2024</w:t>
      </w:r>
      <w:proofErr w:type="gramEnd"/>
      <w:r w:rsidRPr="000B43B2">
        <w:rPr>
          <w:rFonts w:ascii="Arial" w:hAnsi="Arial" w:cs="Arial"/>
          <w:i/>
          <w:sz w:val="16"/>
          <w:szCs w:val="16"/>
          <w:u w:val="single"/>
        </w:rPr>
        <w:t>)</w:t>
      </w:r>
      <w:r w:rsidRPr="000B43B2">
        <w:rPr>
          <w:rFonts w:ascii="Arial" w:hAnsi="Arial" w:cs="Arial"/>
          <w:b/>
          <w:sz w:val="21"/>
          <w:szCs w:val="21"/>
        </w:rPr>
        <w:t xml:space="preserve">   </w:t>
      </w:r>
      <w:r w:rsidRPr="000B43B2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0B43B2">
        <w:rPr>
          <w:rFonts w:ascii="Arial" w:hAnsi="Arial" w:cs="Arial"/>
          <w:b/>
          <w:sz w:val="21"/>
          <w:szCs w:val="21"/>
        </w:rPr>
        <w:t>Jméno, příjmení …………………………………….</w:t>
      </w:r>
    </w:p>
    <w:p w:rsidR="00B61D91" w:rsidRPr="000B43B2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b/>
          <w:sz w:val="21"/>
          <w:szCs w:val="21"/>
        </w:rPr>
      </w:pPr>
    </w:p>
    <w:p w:rsidR="00B61D91" w:rsidRPr="000B43B2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b/>
          <w:sz w:val="21"/>
          <w:szCs w:val="21"/>
        </w:rPr>
      </w:pPr>
    </w:p>
    <w:p w:rsidR="00B61D91" w:rsidRPr="000B43B2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b/>
          <w:sz w:val="21"/>
          <w:szCs w:val="21"/>
        </w:rPr>
      </w:pPr>
      <w:r w:rsidRPr="000B43B2">
        <w:rPr>
          <w:rFonts w:ascii="Arial" w:hAnsi="Arial" w:cs="Arial"/>
          <w:b/>
          <w:sz w:val="21"/>
          <w:szCs w:val="21"/>
        </w:rPr>
        <w:tab/>
      </w:r>
      <w:r w:rsidRPr="000B43B2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0B43B2">
        <w:rPr>
          <w:rFonts w:ascii="Arial" w:hAnsi="Arial" w:cs="Arial"/>
          <w:b/>
          <w:sz w:val="21"/>
          <w:szCs w:val="21"/>
        </w:rPr>
        <w:tab/>
        <w:t>Evidenční číslo / VS ……………………………</w:t>
      </w:r>
      <w:proofErr w:type="gramStart"/>
      <w:r w:rsidRPr="000B43B2">
        <w:rPr>
          <w:rFonts w:ascii="Arial" w:hAnsi="Arial" w:cs="Arial"/>
          <w:b/>
          <w:sz w:val="21"/>
          <w:szCs w:val="21"/>
        </w:rPr>
        <w:t>…..</w:t>
      </w:r>
      <w:proofErr w:type="gramEnd"/>
    </w:p>
    <w:p w:rsidR="00B61D91" w:rsidRPr="000B43B2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A163A">
        <w:rPr>
          <w:rFonts w:ascii="Arial" w:hAnsi="Arial" w:cs="Arial"/>
          <w:i/>
        </w:rPr>
        <w:t>(</w:t>
      </w:r>
      <w:r w:rsidRPr="000B43B2">
        <w:rPr>
          <w:rFonts w:ascii="Arial" w:hAnsi="Arial" w:cs="Arial"/>
          <w:i/>
          <w:sz w:val="16"/>
          <w:szCs w:val="16"/>
        </w:rPr>
        <w:t>sdělí pracovnice ŠJ)</w:t>
      </w:r>
    </w:p>
    <w:p w:rsidR="00B61D91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i/>
        </w:rPr>
      </w:pPr>
    </w:p>
    <w:p w:rsidR="00B61D91" w:rsidRPr="004A163A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i/>
        </w:rPr>
      </w:pPr>
    </w:p>
    <w:p w:rsidR="00B61D91" w:rsidRPr="004A163A" w:rsidRDefault="00B61D91" w:rsidP="00B61D91">
      <w:pPr>
        <w:tabs>
          <w:tab w:val="left" w:pos="3969"/>
          <w:tab w:val="left" w:pos="4536"/>
          <w:tab w:val="left" w:pos="5103"/>
          <w:tab w:val="left" w:pos="5954"/>
        </w:tabs>
        <w:rPr>
          <w:rFonts w:ascii="Arial" w:hAnsi="Arial" w:cs="Arial"/>
          <w:i/>
        </w:rPr>
      </w:pPr>
    </w:p>
    <w:p w:rsidR="00B61D91" w:rsidRPr="00B003FB" w:rsidRDefault="00B61D91" w:rsidP="00B61D91">
      <w:pPr>
        <w:pStyle w:val="Odstavecseseznamem"/>
        <w:numPr>
          <w:ilvl w:val="0"/>
          <w:numId w:val="15"/>
        </w:numPr>
        <w:tabs>
          <w:tab w:val="left" w:pos="3969"/>
          <w:tab w:val="left" w:pos="4536"/>
          <w:tab w:val="left" w:pos="5103"/>
          <w:tab w:val="left" w:pos="5954"/>
        </w:tabs>
        <w:rPr>
          <w:rFonts w:cs="Arial"/>
          <w:b/>
          <w:color w:val="auto"/>
        </w:rPr>
      </w:pPr>
      <w:r w:rsidRPr="00B003FB">
        <w:rPr>
          <w:rFonts w:cs="Arial"/>
          <w:b/>
          <w:color w:val="auto"/>
          <w:sz w:val="22"/>
        </w:rPr>
        <w:t xml:space="preserve">cena stravného 95,00 </w:t>
      </w:r>
      <w:proofErr w:type="gramStart"/>
      <w:r w:rsidRPr="00B003FB">
        <w:rPr>
          <w:rFonts w:cs="Arial"/>
          <w:b/>
          <w:color w:val="auto"/>
          <w:sz w:val="22"/>
        </w:rPr>
        <w:t xml:space="preserve">Kč  </w:t>
      </w:r>
      <w:r w:rsidRPr="00B003FB">
        <w:rPr>
          <w:rFonts w:cs="Arial"/>
          <w:i/>
          <w:color w:val="auto"/>
        </w:rPr>
        <w:t>(měsíční</w:t>
      </w:r>
      <w:proofErr w:type="gramEnd"/>
      <w:r w:rsidRPr="00B003FB">
        <w:rPr>
          <w:rFonts w:cs="Arial"/>
          <w:i/>
          <w:color w:val="auto"/>
        </w:rPr>
        <w:t xml:space="preserve"> záloha stravného 950,00 Kč, první úhrada v hotovosti v kanceláři ŠJ)</w:t>
      </w:r>
    </w:p>
    <w:p w:rsidR="00B61D91" w:rsidRPr="00B003FB" w:rsidRDefault="00B61D91" w:rsidP="00B61D91">
      <w:pPr>
        <w:pStyle w:val="Odstavecseseznamem"/>
        <w:numPr>
          <w:ilvl w:val="0"/>
          <w:numId w:val="15"/>
        </w:numPr>
        <w:tabs>
          <w:tab w:val="left" w:pos="3969"/>
          <w:tab w:val="left" w:pos="4536"/>
          <w:tab w:val="left" w:pos="5103"/>
          <w:tab w:val="left" w:pos="5954"/>
        </w:tabs>
        <w:rPr>
          <w:rFonts w:cs="Arial"/>
          <w:b/>
          <w:color w:val="auto"/>
          <w:sz w:val="22"/>
        </w:rPr>
      </w:pPr>
      <w:r w:rsidRPr="00B003FB">
        <w:rPr>
          <w:rFonts w:cs="Arial"/>
          <w:b/>
          <w:color w:val="auto"/>
          <w:sz w:val="22"/>
        </w:rPr>
        <w:t>cena čipu 30,00 Kč</w:t>
      </w:r>
    </w:p>
    <w:p w:rsidR="00B61D91" w:rsidRPr="00B003FB" w:rsidRDefault="00B61D91" w:rsidP="00B61D91">
      <w:pPr>
        <w:pStyle w:val="Odstavecseseznamem"/>
        <w:numPr>
          <w:ilvl w:val="0"/>
          <w:numId w:val="15"/>
        </w:numPr>
        <w:tabs>
          <w:tab w:val="left" w:pos="3969"/>
          <w:tab w:val="left" w:pos="4536"/>
          <w:tab w:val="left" w:pos="5103"/>
          <w:tab w:val="left" w:pos="5954"/>
        </w:tabs>
        <w:rPr>
          <w:rFonts w:cs="Arial"/>
          <w:b/>
          <w:color w:val="auto"/>
          <w:sz w:val="22"/>
        </w:rPr>
      </w:pPr>
      <w:r w:rsidRPr="00B003FB">
        <w:rPr>
          <w:b/>
          <w:color w:val="auto"/>
          <w:sz w:val="22"/>
        </w:rPr>
        <w:t>č</w:t>
      </w:r>
      <w:r w:rsidR="006B12D4" w:rsidRPr="00B003FB">
        <w:rPr>
          <w:b/>
          <w:color w:val="auto"/>
          <w:sz w:val="22"/>
        </w:rPr>
        <w:t xml:space="preserve">íslo </w:t>
      </w:r>
      <w:r w:rsidRPr="00B003FB">
        <w:rPr>
          <w:b/>
          <w:color w:val="auto"/>
          <w:sz w:val="22"/>
        </w:rPr>
        <w:t>ú</w:t>
      </w:r>
      <w:r w:rsidR="006B12D4" w:rsidRPr="00B003FB">
        <w:rPr>
          <w:b/>
          <w:color w:val="auto"/>
          <w:sz w:val="22"/>
        </w:rPr>
        <w:t>čtu</w:t>
      </w:r>
      <w:r w:rsidRPr="00B003FB">
        <w:rPr>
          <w:b/>
          <w:color w:val="auto"/>
          <w:sz w:val="22"/>
        </w:rPr>
        <w:t xml:space="preserve"> 220 866 471 / 0300 </w:t>
      </w:r>
    </w:p>
    <w:p w:rsidR="009D3B12" w:rsidRPr="00B003FB" w:rsidRDefault="006B12D4" w:rsidP="009D3B12">
      <w:pPr>
        <w:pStyle w:val="Odstavecseseznamem"/>
        <w:numPr>
          <w:ilvl w:val="0"/>
          <w:numId w:val="15"/>
        </w:numPr>
        <w:tabs>
          <w:tab w:val="left" w:pos="3969"/>
          <w:tab w:val="left" w:pos="4536"/>
          <w:tab w:val="left" w:pos="5103"/>
          <w:tab w:val="left" w:pos="5954"/>
        </w:tabs>
        <w:rPr>
          <w:rFonts w:cs="Arial"/>
          <w:b/>
          <w:color w:val="auto"/>
          <w:sz w:val="22"/>
        </w:rPr>
      </w:pPr>
      <w:r w:rsidRPr="00B003FB">
        <w:rPr>
          <w:rFonts w:cs="Arial"/>
          <w:b/>
          <w:color w:val="auto"/>
          <w:sz w:val="22"/>
        </w:rPr>
        <w:t xml:space="preserve">0691 je </w:t>
      </w:r>
      <w:r w:rsidR="009D3B12" w:rsidRPr="00B003FB">
        <w:rPr>
          <w:rFonts w:cs="Arial"/>
          <w:b/>
          <w:color w:val="auto"/>
          <w:sz w:val="22"/>
        </w:rPr>
        <w:t>číslo pro výběr jídelny</w:t>
      </w:r>
      <w:r w:rsidRPr="00B003FB">
        <w:rPr>
          <w:rFonts w:cs="Arial"/>
          <w:b/>
          <w:color w:val="auto"/>
          <w:sz w:val="22"/>
        </w:rPr>
        <w:t xml:space="preserve"> </w:t>
      </w:r>
      <w:r w:rsidR="009D3B12" w:rsidRPr="00B003FB">
        <w:rPr>
          <w:rFonts w:cs="Arial"/>
          <w:b/>
          <w:color w:val="auto"/>
          <w:sz w:val="22"/>
        </w:rPr>
        <w:t xml:space="preserve">na </w:t>
      </w:r>
      <w:hyperlink r:id="rId9" w:history="1">
        <w:r w:rsidR="009D3B12" w:rsidRPr="00B003FB">
          <w:rPr>
            <w:rStyle w:val="Hypertextovodkaz"/>
            <w:rFonts w:cs="Arial"/>
            <w:b/>
            <w:color w:val="auto"/>
            <w:sz w:val="22"/>
          </w:rPr>
          <w:t>https://www.strava.cz/Strava/Stravnik/Jidelnicky</w:t>
        </w:r>
      </w:hyperlink>
    </w:p>
    <w:p w:rsidR="009D3B12" w:rsidRPr="00B003FB" w:rsidRDefault="009D3B12" w:rsidP="00B61D91">
      <w:pPr>
        <w:pStyle w:val="Odstavecseseznamem"/>
        <w:tabs>
          <w:tab w:val="left" w:pos="4253"/>
        </w:tabs>
        <w:ind w:firstLine="0"/>
        <w:rPr>
          <w:rFonts w:cs="Arial"/>
          <w:b/>
          <w:color w:val="auto"/>
          <w:sz w:val="18"/>
          <w:szCs w:val="17"/>
          <w:u w:val="single"/>
        </w:rPr>
      </w:pPr>
    </w:p>
    <w:p w:rsidR="00B61D91" w:rsidRPr="00B003FB" w:rsidRDefault="00B61D91" w:rsidP="00B61D91">
      <w:pPr>
        <w:pStyle w:val="Odstavecseseznamem"/>
        <w:tabs>
          <w:tab w:val="left" w:pos="4253"/>
        </w:tabs>
        <w:ind w:firstLine="0"/>
        <w:rPr>
          <w:rFonts w:cs="Arial"/>
          <w:b/>
          <w:color w:val="auto"/>
          <w:sz w:val="17"/>
          <w:szCs w:val="17"/>
          <w:u w:val="single"/>
        </w:rPr>
      </w:pPr>
    </w:p>
    <w:p w:rsidR="00B61D91" w:rsidRDefault="00B61D91" w:rsidP="00B61D91">
      <w:pPr>
        <w:pStyle w:val="Odstavecseseznamem"/>
        <w:tabs>
          <w:tab w:val="left" w:pos="4253"/>
        </w:tabs>
        <w:ind w:firstLine="0"/>
        <w:rPr>
          <w:rFonts w:cs="Arial"/>
          <w:b/>
          <w:sz w:val="17"/>
          <w:szCs w:val="17"/>
          <w:u w:val="single"/>
        </w:rPr>
      </w:pPr>
    </w:p>
    <w:p w:rsidR="00B61D91" w:rsidRPr="007B7AB7" w:rsidRDefault="00B61D91" w:rsidP="00B61D91">
      <w:pPr>
        <w:tabs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Pr="007B7AB7">
        <w:rPr>
          <w:rFonts w:ascii="Arial" w:hAnsi="Arial" w:cs="Arial"/>
          <w:sz w:val="18"/>
          <w:szCs w:val="18"/>
        </w:rPr>
        <w:t>Před zahájením stravování je nutná úhrada první zálohy strav</w:t>
      </w:r>
      <w:r w:rsidR="00BD45C2">
        <w:rPr>
          <w:rFonts w:ascii="Arial" w:hAnsi="Arial" w:cs="Arial"/>
          <w:sz w:val="18"/>
          <w:szCs w:val="18"/>
        </w:rPr>
        <w:t>ného v hotovosti v kanceláři ŠJ</w:t>
      </w:r>
      <w:r w:rsidR="00BD45C2" w:rsidRPr="009D3B12">
        <w:rPr>
          <w:rFonts w:ascii="Arial" w:hAnsi="Arial" w:cs="Arial"/>
          <w:color w:val="FF0000"/>
          <w:sz w:val="18"/>
          <w:szCs w:val="18"/>
        </w:rPr>
        <w:t>.</w:t>
      </w:r>
      <w:r w:rsidRPr="009D3B12">
        <w:rPr>
          <w:rFonts w:ascii="Arial" w:hAnsi="Arial" w:cs="Arial"/>
          <w:color w:val="FF0000"/>
          <w:sz w:val="18"/>
          <w:szCs w:val="18"/>
        </w:rPr>
        <w:t xml:space="preserve"> </w:t>
      </w:r>
      <w:bookmarkStart w:id="0" w:name="_GoBack"/>
      <w:r w:rsidR="00BD45C2" w:rsidRPr="00B003FB">
        <w:rPr>
          <w:rFonts w:ascii="Arial" w:hAnsi="Arial" w:cs="Arial"/>
          <w:sz w:val="18"/>
          <w:szCs w:val="18"/>
        </w:rPr>
        <w:t>V</w:t>
      </w:r>
      <w:r w:rsidRPr="00B003FB">
        <w:rPr>
          <w:rFonts w:ascii="Arial" w:hAnsi="Arial" w:cs="Arial"/>
          <w:sz w:val="18"/>
          <w:szCs w:val="18"/>
        </w:rPr>
        <w:t xml:space="preserve">edoucí ŠJ sdělí strávníkovi </w:t>
      </w:r>
      <w:bookmarkEnd w:id="0"/>
      <w:r>
        <w:rPr>
          <w:rFonts w:ascii="Arial" w:hAnsi="Arial" w:cs="Arial"/>
          <w:sz w:val="18"/>
          <w:szCs w:val="18"/>
        </w:rPr>
        <w:tab/>
      </w:r>
      <w:r w:rsidR="00BD45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B7AB7">
        <w:rPr>
          <w:rFonts w:ascii="Arial" w:hAnsi="Arial" w:cs="Arial"/>
          <w:sz w:val="18"/>
          <w:szCs w:val="18"/>
        </w:rPr>
        <w:t xml:space="preserve">evidenční číslo = variabilní číslo k měsíčním bezhotovostním úhradám stravného na účet školy číslo </w:t>
      </w:r>
      <w:r w:rsidRPr="00407D44">
        <w:rPr>
          <w:rFonts w:ascii="Arial" w:hAnsi="Arial" w:cs="Arial"/>
          <w:b/>
          <w:sz w:val="18"/>
          <w:szCs w:val="18"/>
        </w:rPr>
        <w:t>220866471/0300</w:t>
      </w:r>
      <w:r w:rsidRPr="007B7AB7">
        <w:rPr>
          <w:rFonts w:ascii="Arial" w:hAnsi="Arial" w:cs="Arial"/>
          <w:sz w:val="18"/>
          <w:szCs w:val="18"/>
        </w:rPr>
        <w:t xml:space="preserve"> (ČSOB)</w:t>
      </w:r>
    </w:p>
    <w:p w:rsidR="00B61D91" w:rsidRDefault="00B61D91" w:rsidP="00B61D91">
      <w:pPr>
        <w:tabs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</w:r>
      <w:r w:rsidRPr="00DD0264">
        <w:rPr>
          <w:rFonts w:ascii="Arial" w:hAnsi="Arial" w:cs="Arial"/>
          <w:sz w:val="18"/>
          <w:szCs w:val="18"/>
        </w:rPr>
        <w:t xml:space="preserve">Výše ceny stravného je stanovena kalkulací z výstupů minulého účetního období a předpokládaného vývoje cen. Velikost porce je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0264">
        <w:rPr>
          <w:rFonts w:ascii="Arial" w:hAnsi="Arial" w:cs="Arial"/>
          <w:sz w:val="18"/>
          <w:szCs w:val="18"/>
        </w:rPr>
        <w:t xml:space="preserve">shodná s porcí </w:t>
      </w:r>
      <w:r>
        <w:rPr>
          <w:rFonts w:ascii="Arial" w:hAnsi="Arial" w:cs="Arial"/>
          <w:sz w:val="18"/>
          <w:szCs w:val="18"/>
        </w:rPr>
        <w:t>pro zaměstnance ZŠ a MŠ.</w:t>
      </w:r>
    </w:p>
    <w:p w:rsidR="00B61D91" w:rsidRPr="00B003FB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 w:rsidRPr="008C34E2">
        <w:rPr>
          <w:rFonts w:ascii="Arial" w:hAnsi="Arial" w:cs="Arial"/>
          <w:color w:val="FF0000"/>
          <w:sz w:val="18"/>
          <w:szCs w:val="18"/>
        </w:rPr>
        <w:t>3.</w:t>
      </w:r>
      <w:r w:rsidRPr="008C34E2">
        <w:rPr>
          <w:rFonts w:ascii="Arial" w:hAnsi="Arial" w:cs="Arial"/>
          <w:color w:val="FF0000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 xml:space="preserve">Změny objednávek (přihlášení nebo odhlášení oběda) lze provádět nejpozději den předem do 10.00 h. prostřednictvím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 xml:space="preserve">internetové aplikace </w:t>
      </w:r>
      <w:proofErr w:type="gramStart"/>
      <w:r w:rsidRPr="00B003FB">
        <w:rPr>
          <w:rFonts w:ascii="Arial" w:hAnsi="Arial" w:cs="Arial"/>
          <w:sz w:val="18"/>
          <w:szCs w:val="18"/>
          <w:u w:val="single"/>
        </w:rPr>
        <w:t>www</w:t>
      </w:r>
      <w:proofErr w:type="gramEnd"/>
      <w:r w:rsidRPr="00B003FB">
        <w:rPr>
          <w:rFonts w:ascii="Arial" w:hAnsi="Arial" w:cs="Arial"/>
          <w:sz w:val="18"/>
          <w:szCs w:val="18"/>
          <w:u w:val="single"/>
        </w:rPr>
        <w:t>.</w:t>
      </w:r>
      <w:proofErr w:type="gramStart"/>
      <w:r w:rsidRPr="00B003FB">
        <w:rPr>
          <w:rFonts w:ascii="Arial" w:hAnsi="Arial" w:cs="Arial"/>
          <w:sz w:val="18"/>
          <w:szCs w:val="18"/>
          <w:u w:val="single"/>
        </w:rPr>
        <w:t>strava</w:t>
      </w:r>
      <w:proofErr w:type="gramEnd"/>
      <w:r w:rsidRPr="00B003FB">
        <w:rPr>
          <w:rFonts w:ascii="Arial" w:hAnsi="Arial" w:cs="Arial"/>
          <w:sz w:val="18"/>
          <w:szCs w:val="18"/>
          <w:u w:val="single"/>
        </w:rPr>
        <w:t>.cz</w:t>
      </w:r>
      <w:r w:rsidRPr="00B003FB">
        <w:rPr>
          <w:rFonts w:ascii="Arial" w:hAnsi="Arial" w:cs="Arial"/>
          <w:sz w:val="18"/>
          <w:szCs w:val="18"/>
        </w:rPr>
        <w:t xml:space="preserve">, objednávkového terminálu v ŠJ, zasláním SMS zprávy na </w:t>
      </w:r>
      <w:proofErr w:type="spellStart"/>
      <w:r w:rsidRPr="00B003FB">
        <w:rPr>
          <w:rFonts w:ascii="Arial" w:hAnsi="Arial" w:cs="Arial"/>
          <w:sz w:val="18"/>
          <w:szCs w:val="18"/>
        </w:rPr>
        <w:t>mob.č</w:t>
      </w:r>
      <w:proofErr w:type="spellEnd"/>
      <w:r w:rsidRPr="00B003FB">
        <w:rPr>
          <w:rFonts w:ascii="Arial" w:hAnsi="Arial" w:cs="Arial"/>
          <w:sz w:val="18"/>
          <w:szCs w:val="18"/>
        </w:rPr>
        <w:t xml:space="preserve">. 730 526 216 (případně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 xml:space="preserve">telefonicky) nebo osobně v kanceláři ŠJ od 10.45 do 11.10h., kdy je vyhrazené právo nepřijmout již změnu objednávky na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>následující den. Přihlašovací údaje do aplikace budou odeslány na e-mail strávníka.</w:t>
      </w:r>
    </w:p>
    <w:p w:rsidR="00B61D91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</w:r>
      <w:r w:rsidRPr="003C5047">
        <w:rPr>
          <w:rFonts w:ascii="Arial" w:hAnsi="Arial" w:cs="Arial"/>
          <w:sz w:val="18"/>
          <w:szCs w:val="18"/>
        </w:rPr>
        <w:t xml:space="preserve">Školní jídelna vaří denně jeden druh hlavního jídla (polévka, hlavní jídlo) a skladba jídelníčku je stanovena s ohledem na plnění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C5047">
        <w:rPr>
          <w:rFonts w:ascii="Arial" w:hAnsi="Arial" w:cs="Arial"/>
          <w:sz w:val="18"/>
          <w:szCs w:val="18"/>
        </w:rPr>
        <w:t>spotřebního koše pro zachování pestrosti jídel a naplnění požadavků vyhlášky o školním stravování č.107/2005 Sb.</w:t>
      </w:r>
      <w:r>
        <w:rPr>
          <w:rFonts w:ascii="Arial" w:hAnsi="Arial" w:cs="Arial"/>
          <w:sz w:val="18"/>
          <w:szCs w:val="18"/>
        </w:rPr>
        <w:t xml:space="preserve"> </w:t>
      </w:r>
      <w:r w:rsidRPr="003C5047">
        <w:rPr>
          <w:rFonts w:ascii="Arial" w:hAnsi="Arial" w:cs="Arial"/>
          <w:sz w:val="18"/>
          <w:szCs w:val="18"/>
        </w:rPr>
        <w:t xml:space="preserve">v platném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C5047">
        <w:rPr>
          <w:rFonts w:ascii="Arial" w:hAnsi="Arial" w:cs="Arial"/>
          <w:sz w:val="18"/>
          <w:szCs w:val="18"/>
        </w:rPr>
        <w:t>znění</w:t>
      </w:r>
      <w:r>
        <w:rPr>
          <w:rFonts w:ascii="Arial" w:hAnsi="Arial" w:cs="Arial"/>
          <w:sz w:val="18"/>
          <w:szCs w:val="18"/>
        </w:rPr>
        <w:t>.</w:t>
      </w:r>
    </w:p>
    <w:p w:rsidR="00B61D91" w:rsidRPr="00DD0264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>
        <w:rPr>
          <w:rFonts w:ascii="Arial" w:hAnsi="Arial" w:cs="Arial"/>
          <w:sz w:val="18"/>
          <w:szCs w:val="18"/>
        </w:rPr>
        <w:tab/>
        <w:t xml:space="preserve">Jídelní lístek </w:t>
      </w:r>
      <w:r w:rsidR="009D3B12">
        <w:rPr>
          <w:rFonts w:ascii="Arial" w:hAnsi="Arial" w:cs="Arial"/>
          <w:sz w:val="18"/>
          <w:szCs w:val="18"/>
        </w:rPr>
        <w:t xml:space="preserve">je </w:t>
      </w:r>
      <w:r>
        <w:rPr>
          <w:rFonts w:ascii="Arial" w:hAnsi="Arial" w:cs="Arial"/>
          <w:sz w:val="18"/>
          <w:szCs w:val="18"/>
        </w:rPr>
        <w:t xml:space="preserve">k dispozici na </w:t>
      </w:r>
      <w:hyperlink r:id="rId10" w:history="1">
        <w:r w:rsidRPr="008C4D30">
          <w:rPr>
            <w:rStyle w:val="Hypertextovodkaz"/>
            <w:rFonts w:ascii="Arial" w:hAnsi="Arial" w:cs="Arial"/>
            <w:sz w:val="18"/>
            <w:szCs w:val="18"/>
          </w:rPr>
          <w:t>www.strava.cz</w:t>
        </w:r>
      </w:hyperlink>
      <w:r>
        <w:rPr>
          <w:rFonts w:ascii="Arial" w:hAnsi="Arial" w:cs="Arial"/>
          <w:sz w:val="18"/>
          <w:szCs w:val="18"/>
        </w:rPr>
        <w:t xml:space="preserve">, v objednávkovém terminále nebo na nástěnce v ŠJ. Změna v jídelníčku </w:t>
      </w:r>
      <w:r w:rsidR="009D3B12">
        <w:rPr>
          <w:rFonts w:ascii="Arial" w:hAnsi="Arial" w:cs="Arial"/>
          <w:sz w:val="18"/>
          <w:szCs w:val="18"/>
        </w:rPr>
        <w:tab/>
      </w:r>
      <w:r w:rsidR="009D3B12">
        <w:rPr>
          <w:rFonts w:ascii="Arial" w:hAnsi="Arial" w:cs="Arial"/>
          <w:sz w:val="18"/>
          <w:szCs w:val="18"/>
        </w:rPr>
        <w:tab/>
      </w:r>
      <w:r w:rsidR="009D3B12">
        <w:rPr>
          <w:rFonts w:ascii="Arial" w:hAnsi="Arial" w:cs="Arial"/>
          <w:sz w:val="18"/>
          <w:szCs w:val="18"/>
        </w:rPr>
        <w:tab/>
      </w:r>
      <w:r w:rsidR="009D3B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vyhrazena.</w:t>
      </w:r>
    </w:p>
    <w:p w:rsidR="00B61D91" w:rsidRPr="0024343B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 xml:space="preserve">Školní jídelna neumožňuje dietní stravování. Ve dnech státních svátků, školních prázdnin, ředitelského volna a uzavření školy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 jiných důvodů se navaří.</w:t>
      </w:r>
    </w:p>
    <w:p w:rsidR="00B61D91" w:rsidRPr="00B003FB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 xml:space="preserve">Pro cizí strávníky je určena výdejní doba od 10.45 - 11.10 hod. Cizím strávníkům je oběd vydáván do čistých jídlonosičů </w:t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ab/>
        <w:t xml:space="preserve">(čtyřpatrový, případně označený jménem), do skleněných a jiných nádob se oběd nevydává. </w:t>
      </w:r>
      <w:r w:rsidR="00BD45C2" w:rsidRPr="00B003FB">
        <w:rPr>
          <w:rFonts w:ascii="Arial" w:hAnsi="Arial" w:cs="Arial"/>
          <w:sz w:val="18"/>
          <w:szCs w:val="18"/>
        </w:rPr>
        <w:t xml:space="preserve">Strávník si jídlonosič na určeném </w:t>
      </w:r>
      <w:r w:rsidR="00BD45C2" w:rsidRPr="00B003FB">
        <w:rPr>
          <w:rFonts w:ascii="Arial" w:hAnsi="Arial" w:cs="Arial"/>
          <w:sz w:val="18"/>
          <w:szCs w:val="18"/>
        </w:rPr>
        <w:tab/>
      </w:r>
      <w:r w:rsidR="00BD45C2" w:rsidRPr="00B003FB">
        <w:rPr>
          <w:rFonts w:ascii="Arial" w:hAnsi="Arial" w:cs="Arial"/>
          <w:sz w:val="18"/>
          <w:szCs w:val="18"/>
        </w:rPr>
        <w:tab/>
      </w:r>
      <w:r w:rsidR="00BD45C2" w:rsidRPr="00B003FB">
        <w:rPr>
          <w:rFonts w:ascii="Arial" w:hAnsi="Arial" w:cs="Arial"/>
          <w:sz w:val="18"/>
          <w:szCs w:val="18"/>
        </w:rPr>
        <w:tab/>
        <w:t xml:space="preserve">místě sám rozloží a po naplnění si jej opět složí. </w:t>
      </w:r>
      <w:r w:rsidRPr="00B003FB">
        <w:rPr>
          <w:rFonts w:ascii="Arial" w:hAnsi="Arial" w:cs="Arial"/>
          <w:sz w:val="18"/>
          <w:szCs w:val="18"/>
        </w:rPr>
        <w:t xml:space="preserve">Cizí strávníci, kteří obědvají v jídelně, mají k tomuto účelu vyhrazené jídelní sety. </w:t>
      </w:r>
      <w:r w:rsidR="00BD45C2" w:rsidRPr="00B003FB">
        <w:rPr>
          <w:rFonts w:ascii="Arial" w:hAnsi="Arial" w:cs="Arial"/>
          <w:sz w:val="18"/>
          <w:szCs w:val="18"/>
        </w:rPr>
        <w:tab/>
      </w:r>
      <w:r w:rsidR="00BD45C2" w:rsidRPr="00B003FB">
        <w:rPr>
          <w:rFonts w:ascii="Arial" w:hAnsi="Arial" w:cs="Arial"/>
          <w:sz w:val="18"/>
          <w:szCs w:val="18"/>
        </w:rPr>
        <w:tab/>
      </w:r>
      <w:r w:rsidRPr="00B003FB">
        <w:rPr>
          <w:rFonts w:ascii="Arial" w:hAnsi="Arial" w:cs="Arial"/>
          <w:sz w:val="18"/>
          <w:szCs w:val="18"/>
        </w:rPr>
        <w:t>Do 11.10h. je umožněna konzumace.</w:t>
      </w:r>
    </w:p>
    <w:p w:rsidR="00B61D91" w:rsidRPr="00B003FB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</w:rPr>
      </w:pPr>
      <w:r w:rsidRPr="00B003FB">
        <w:rPr>
          <w:rFonts w:ascii="Arial" w:hAnsi="Arial" w:cs="Arial"/>
          <w:sz w:val="18"/>
        </w:rPr>
        <w:t>8.</w:t>
      </w:r>
      <w:r w:rsidRPr="00B003FB">
        <w:rPr>
          <w:rFonts w:ascii="Arial" w:hAnsi="Arial" w:cs="Arial"/>
          <w:sz w:val="18"/>
        </w:rPr>
        <w:tab/>
        <w:t xml:space="preserve">Vstup do budovy školy vchodem u tělocvičny, odebírání obědů, změna objednávek a případná kontrola přihlášených obědů </w:t>
      </w:r>
      <w:r w:rsidRPr="00B003FB">
        <w:rPr>
          <w:rFonts w:ascii="Arial" w:hAnsi="Arial" w:cs="Arial"/>
          <w:sz w:val="18"/>
        </w:rPr>
        <w:tab/>
      </w:r>
      <w:r w:rsidRPr="00B003FB">
        <w:rPr>
          <w:rFonts w:ascii="Arial" w:hAnsi="Arial" w:cs="Arial"/>
          <w:sz w:val="18"/>
        </w:rPr>
        <w:tab/>
      </w:r>
      <w:r w:rsidRPr="00B003FB">
        <w:rPr>
          <w:rFonts w:ascii="Arial" w:hAnsi="Arial" w:cs="Arial"/>
          <w:sz w:val="18"/>
        </w:rPr>
        <w:tab/>
        <w:t xml:space="preserve">v objednávkovém terminálu v ŠJ je prováděna prostřednictvím čipů, které si strávník předem zakoupí v kanceláři ŠJ. Při ztrátě je </w:t>
      </w:r>
      <w:r w:rsidRPr="00B003FB">
        <w:rPr>
          <w:rFonts w:ascii="Arial" w:hAnsi="Arial" w:cs="Arial"/>
          <w:sz w:val="18"/>
        </w:rPr>
        <w:tab/>
      </w:r>
      <w:r w:rsidRPr="00B003FB">
        <w:rPr>
          <w:rFonts w:ascii="Arial" w:hAnsi="Arial" w:cs="Arial"/>
          <w:sz w:val="18"/>
        </w:rPr>
        <w:tab/>
        <w:t>nutno zakoupit nový čip v kanceláři ŠJ.</w:t>
      </w:r>
    </w:p>
    <w:p w:rsidR="00B61D91" w:rsidRPr="0024343B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</w:r>
      <w:r w:rsidRPr="0024343B">
        <w:rPr>
          <w:rFonts w:ascii="Arial" w:hAnsi="Arial" w:cs="Arial"/>
          <w:sz w:val="18"/>
          <w:szCs w:val="18"/>
        </w:rPr>
        <w:t>Každý strávník si po sobě uklidí použit</w:t>
      </w:r>
      <w:r>
        <w:rPr>
          <w:rFonts w:ascii="Arial" w:hAnsi="Arial" w:cs="Arial"/>
          <w:sz w:val="18"/>
          <w:szCs w:val="18"/>
        </w:rPr>
        <w:t>ý</w:t>
      </w:r>
      <w:r w:rsidRPr="002434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inventář na určené místo. </w:t>
      </w:r>
      <w:r w:rsidRPr="0024343B">
        <w:rPr>
          <w:rFonts w:ascii="Arial" w:hAnsi="Arial" w:cs="Arial"/>
          <w:sz w:val="18"/>
          <w:szCs w:val="18"/>
        </w:rPr>
        <w:t xml:space="preserve">V případě rozbití inventáře je posouzena míra zavinění a škoda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4343B">
        <w:rPr>
          <w:rFonts w:ascii="Arial" w:hAnsi="Arial" w:cs="Arial"/>
          <w:sz w:val="18"/>
          <w:szCs w:val="18"/>
        </w:rPr>
        <w:t>může být dána strávníkovi</w:t>
      </w:r>
      <w:r>
        <w:rPr>
          <w:rFonts w:ascii="Arial" w:hAnsi="Arial" w:cs="Arial"/>
          <w:sz w:val="18"/>
          <w:szCs w:val="18"/>
        </w:rPr>
        <w:t xml:space="preserve"> k úhradě.</w:t>
      </w:r>
    </w:p>
    <w:p w:rsidR="00B61D91" w:rsidRPr="007B7AB7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C5047">
        <w:rPr>
          <w:rFonts w:ascii="Arial" w:hAnsi="Arial" w:cs="Arial"/>
          <w:sz w:val="18"/>
          <w:szCs w:val="18"/>
        </w:rPr>
        <w:t>Pokud cizí strávník nestihne přijít pro oběd v čase jemu určeném (lékař apod.), oběd mu bude vydán dle rozhodn</w:t>
      </w:r>
      <w:r>
        <w:rPr>
          <w:rFonts w:ascii="Arial" w:hAnsi="Arial" w:cs="Arial"/>
          <w:sz w:val="18"/>
          <w:szCs w:val="18"/>
        </w:rPr>
        <w:t>utí vedoucí ŠJ.</w:t>
      </w:r>
    </w:p>
    <w:p w:rsidR="00B61D91" w:rsidRPr="007A1775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13A46">
        <w:rPr>
          <w:rFonts w:ascii="Arial" w:hAnsi="Arial" w:cs="Arial"/>
          <w:sz w:val="18"/>
          <w:szCs w:val="18"/>
        </w:rPr>
        <w:t xml:space="preserve">Přeplatky stravného vzniklé odhlašováním obědů lze vrátit bezhotovostně nebo v hotovosti v kanceláři ŠJ po prokázání totožnosti.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13A46">
        <w:rPr>
          <w:rFonts w:ascii="Arial" w:hAnsi="Arial" w:cs="Arial"/>
          <w:sz w:val="18"/>
          <w:szCs w:val="18"/>
        </w:rPr>
        <w:t>Při vrácení hotovosti se vyžaduje podpis toho, kdo hotovost převezme. Doklad o výdeji finanční hotovosti je vystaven</w:t>
      </w:r>
      <w:r>
        <w:rPr>
          <w:rFonts w:ascii="Arial" w:hAnsi="Arial" w:cs="Arial"/>
          <w:sz w:val="18"/>
          <w:szCs w:val="18"/>
        </w:rPr>
        <w:t xml:space="preserve"> ve dvojím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 xml:space="preserve">vyhotovení pro potřebu ŠJ a pro příjemce. Oba způsoby vrácení přeplatků je umožněno pouze po předchozí domluvě s vedoucí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>ŠJ.</w:t>
      </w:r>
    </w:p>
    <w:p w:rsidR="00B61D91" w:rsidRPr="007A1775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 xml:space="preserve">Potvrzuji správnost všech uvedených údajů a beru na vědomí, že jsem povinen školní jídelně nahlásit bez odkladu jakékoliv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 xml:space="preserve">změny týkající se uvedených osobních údajů a při převzetí hotovosti prokázat svou totožnost. Jako strávník se zavazuji dodržovat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>vnitřní řád školní jídelny</w:t>
      </w:r>
      <w:r>
        <w:rPr>
          <w:rFonts w:ascii="Arial" w:hAnsi="Arial" w:cs="Arial"/>
          <w:sz w:val="18"/>
          <w:szCs w:val="18"/>
        </w:rPr>
        <w:t xml:space="preserve"> </w:t>
      </w:r>
      <w:r w:rsidRPr="007A1775">
        <w:rPr>
          <w:rFonts w:ascii="Arial" w:hAnsi="Arial" w:cs="Arial"/>
          <w:sz w:val="18"/>
          <w:szCs w:val="18"/>
        </w:rPr>
        <w:t xml:space="preserve">zveřejněný na </w:t>
      </w:r>
      <w:hyperlink r:id="rId11" w:history="1">
        <w:r w:rsidRPr="007A1775">
          <w:rPr>
            <w:rStyle w:val="Hypertextovodkaz"/>
            <w:rFonts w:ascii="Arial" w:hAnsi="Arial" w:cs="Arial"/>
            <w:sz w:val="18"/>
            <w:szCs w:val="18"/>
          </w:rPr>
          <w:t>https://www.zsmelan.cz/dokumenty-sj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B61D91" w:rsidRDefault="00B61D91" w:rsidP="00B61D91">
      <w:pPr>
        <w:tabs>
          <w:tab w:val="left" w:pos="142"/>
          <w:tab w:val="left" w:pos="284"/>
          <w:tab w:val="left" w:pos="426"/>
          <w:tab w:val="left" w:pos="4253"/>
        </w:tabs>
        <w:spacing w:after="240"/>
        <w:rPr>
          <w:rFonts w:ascii="Arial" w:hAnsi="Arial" w:cs="Arial"/>
          <w:sz w:val="18"/>
          <w:szCs w:val="18"/>
        </w:rPr>
      </w:pPr>
      <w:r w:rsidRPr="003E3966">
        <w:rPr>
          <w:rFonts w:ascii="Arial" w:hAnsi="Arial" w:cs="Arial"/>
          <w:sz w:val="18"/>
          <w:szCs w:val="18"/>
        </w:rPr>
        <w:t>13.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E3966">
        <w:rPr>
          <w:rFonts w:ascii="Arial" w:hAnsi="Arial" w:cs="Arial"/>
          <w:sz w:val="18"/>
          <w:szCs w:val="18"/>
        </w:rPr>
        <w:t>Dále souhlasím,</w:t>
      </w:r>
      <w:r w:rsidRPr="007A1775">
        <w:rPr>
          <w:rFonts w:ascii="Arial" w:hAnsi="Arial" w:cs="Arial"/>
          <w:sz w:val="18"/>
          <w:szCs w:val="18"/>
        </w:rPr>
        <w:t xml:space="preserve"> že výše uvedené údaje mohou být použity do matriky ŠJ dle § 2, vyhlášky č. </w:t>
      </w:r>
      <w:r>
        <w:rPr>
          <w:rFonts w:ascii="Arial" w:hAnsi="Arial" w:cs="Arial"/>
          <w:sz w:val="18"/>
          <w:szCs w:val="18"/>
        </w:rPr>
        <w:t xml:space="preserve">364/2005 o vedení dokumentace 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A1775">
        <w:rPr>
          <w:rFonts w:ascii="Arial" w:hAnsi="Arial" w:cs="Arial"/>
          <w:sz w:val="18"/>
          <w:szCs w:val="18"/>
        </w:rPr>
        <w:t xml:space="preserve">zákona č. 101/2000 Sb., o ochraně osobních údajů v platném znění. </w:t>
      </w:r>
    </w:p>
    <w:p w:rsidR="00B61D91" w:rsidRDefault="00B61D91" w:rsidP="00B61D91">
      <w:pPr>
        <w:tabs>
          <w:tab w:val="left" w:pos="426"/>
          <w:tab w:val="left" w:pos="4253"/>
        </w:tabs>
        <w:jc w:val="both"/>
        <w:rPr>
          <w:rFonts w:ascii="Arial" w:hAnsi="Arial" w:cs="Arial"/>
          <w:i/>
          <w:sz w:val="17"/>
          <w:szCs w:val="17"/>
        </w:rPr>
      </w:pPr>
      <w:r w:rsidRPr="00691288">
        <w:rPr>
          <w:rFonts w:ascii="Arial" w:hAnsi="Arial" w:cs="Arial"/>
          <w:i/>
          <w:sz w:val="17"/>
          <w:szCs w:val="17"/>
        </w:rPr>
        <w:tab/>
        <w:t>ŠJ / Iva Klemešová, vedoucí ŠJ</w:t>
      </w:r>
      <w:r>
        <w:rPr>
          <w:rFonts w:ascii="Arial" w:hAnsi="Arial" w:cs="Arial"/>
          <w:i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i/>
          <w:sz w:val="17"/>
          <w:szCs w:val="17"/>
        </w:rPr>
        <w:t>mob.č</w:t>
      </w:r>
      <w:proofErr w:type="spellEnd"/>
      <w:r>
        <w:rPr>
          <w:rFonts w:ascii="Arial" w:hAnsi="Arial" w:cs="Arial"/>
          <w:i/>
          <w:sz w:val="17"/>
          <w:szCs w:val="17"/>
        </w:rPr>
        <w:t>. 730 526 216</w:t>
      </w:r>
    </w:p>
    <w:p w:rsidR="00B61D91" w:rsidRPr="00691288" w:rsidRDefault="00B61D91" w:rsidP="00B61D91">
      <w:pPr>
        <w:tabs>
          <w:tab w:val="left" w:pos="426"/>
          <w:tab w:val="left" w:pos="4253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17"/>
          <w:szCs w:val="17"/>
        </w:rPr>
        <w:tab/>
        <w:t>24. 1. 2024</w:t>
      </w:r>
    </w:p>
    <w:p w:rsidR="00B61D91" w:rsidRDefault="00B61D91" w:rsidP="00B61D91">
      <w:pPr>
        <w:tabs>
          <w:tab w:val="left" w:pos="142"/>
          <w:tab w:val="left" w:pos="4253"/>
        </w:tabs>
        <w:spacing w:after="240"/>
        <w:rPr>
          <w:rFonts w:ascii="Arial" w:hAnsi="Arial" w:cs="Arial"/>
          <w:b/>
        </w:rPr>
      </w:pPr>
    </w:p>
    <w:sectPr w:rsidR="00B61D91" w:rsidSect="00590A08">
      <w:headerReference w:type="default" r:id="rId12"/>
      <w:pgSz w:w="11906" w:h="16838"/>
      <w:pgMar w:top="23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A8" w:rsidRDefault="001856A8" w:rsidP="003D1636">
      <w:r>
        <w:separator/>
      </w:r>
    </w:p>
  </w:endnote>
  <w:endnote w:type="continuationSeparator" w:id="0">
    <w:p w:rsidR="001856A8" w:rsidRDefault="001856A8" w:rsidP="003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A8" w:rsidRDefault="001856A8" w:rsidP="003D1636">
      <w:r>
        <w:separator/>
      </w:r>
    </w:p>
  </w:footnote>
  <w:footnote w:type="continuationSeparator" w:id="0">
    <w:p w:rsidR="001856A8" w:rsidRDefault="001856A8" w:rsidP="003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5F" w:rsidRPr="003D1636" w:rsidRDefault="005F3D5F" w:rsidP="005F3D5F">
    <w:pPr>
      <w:pStyle w:val="Nadpis3"/>
      <w:numPr>
        <w:ilvl w:val="0"/>
        <w:numId w:val="0"/>
      </w:numPr>
      <w:tabs>
        <w:tab w:val="left" w:pos="708"/>
      </w:tabs>
      <w:rPr>
        <w:sz w:val="18"/>
        <w:szCs w:val="18"/>
      </w:rPr>
    </w:pPr>
    <w:r w:rsidRPr="003D1636">
      <w:rPr>
        <w:i w:val="0"/>
        <w:sz w:val="18"/>
        <w:szCs w:val="18"/>
      </w:rPr>
      <w:t xml:space="preserve">Základní škola a mateřská škola Prostějov, Melantrichova 60, </w:t>
    </w:r>
    <w:r w:rsidRPr="003D1636">
      <w:rPr>
        <w:b w:val="0"/>
        <w:i w:val="0"/>
        <w:sz w:val="18"/>
        <w:szCs w:val="18"/>
      </w:rPr>
      <w:t xml:space="preserve">dále provozovatel, </w:t>
    </w:r>
    <w:proofErr w:type="spellStart"/>
    <w:proofErr w:type="gramStart"/>
    <w:r w:rsidRPr="003D1636">
      <w:rPr>
        <w:i w:val="0"/>
        <w:sz w:val="18"/>
        <w:szCs w:val="18"/>
      </w:rPr>
      <w:t>č.ú</w:t>
    </w:r>
    <w:proofErr w:type="spellEnd"/>
    <w:r w:rsidRPr="003D1636">
      <w:rPr>
        <w:i w:val="0"/>
        <w:sz w:val="18"/>
        <w:szCs w:val="18"/>
      </w:rPr>
      <w:t>. 220866471/0300</w:t>
    </w:r>
    <w:proofErr w:type="gramEnd"/>
    <w:r w:rsidRPr="003D1636">
      <w:rPr>
        <w:i w:val="0"/>
        <w:sz w:val="18"/>
        <w:szCs w:val="18"/>
      </w:rPr>
      <w:t xml:space="preserve"> ČSOB a.s.</w:t>
    </w:r>
  </w:p>
  <w:p w:rsidR="00590A08" w:rsidRDefault="005F3D5F" w:rsidP="003D1636">
    <w:pPr>
      <w:pStyle w:val="Nadpis3"/>
      <w:numPr>
        <w:ilvl w:val="0"/>
        <w:numId w:val="0"/>
      </w:numPr>
      <w:tabs>
        <w:tab w:val="left" w:pos="708"/>
      </w:tabs>
      <w:spacing w:line="276" w:lineRule="auto"/>
    </w:pPr>
    <w:r w:rsidRPr="003D1636">
      <w:rPr>
        <w:b w:val="0"/>
        <w:i w:val="0"/>
        <w:sz w:val="18"/>
        <w:szCs w:val="18"/>
      </w:rPr>
      <w:t xml:space="preserve">tel. 582 319 077, mob. 730 526 216, e-mail </w:t>
    </w:r>
    <w:hyperlink r:id="rId1" w:history="1">
      <w:r w:rsidRPr="006110B0">
        <w:rPr>
          <w:rStyle w:val="Hypertextovodkaz"/>
          <w:b w:val="0"/>
          <w:i w:val="0"/>
          <w:color w:val="0000FF"/>
          <w:sz w:val="18"/>
          <w:szCs w:val="18"/>
        </w:rPr>
        <w:t>jidelna@zsmelan.cz</w:t>
      </w:r>
    </w:hyperlink>
    <w:r w:rsidRPr="006110B0">
      <w:rPr>
        <w:b w:val="0"/>
        <w:i w:val="0"/>
        <w:color w:val="0000FF"/>
        <w:sz w:val="18"/>
        <w:szCs w:val="18"/>
      </w:rPr>
      <w:t xml:space="preserve">, </w:t>
    </w:r>
    <w:hyperlink r:id="rId2" w:history="1">
      <w:r w:rsidR="00590A08" w:rsidRPr="00035AA0">
        <w:rPr>
          <w:rStyle w:val="Hypertextovodkaz"/>
          <w:b w:val="0"/>
          <w:i w:val="0"/>
          <w:sz w:val="18"/>
          <w:szCs w:val="18"/>
        </w:rPr>
        <w:t>www.zsmelan.cz</w:t>
      </w:r>
    </w:hyperlink>
    <w:hyperlink r:id="rId3" w:history="1"/>
  </w:p>
  <w:p w:rsidR="003D1636" w:rsidRDefault="005F3D5F" w:rsidP="003D1636">
    <w:pPr>
      <w:pStyle w:val="Nadpis3"/>
      <w:numPr>
        <w:ilvl w:val="0"/>
        <w:numId w:val="0"/>
      </w:numPr>
      <w:tabs>
        <w:tab w:val="left" w:pos="708"/>
      </w:tabs>
      <w:spacing w:line="276" w:lineRule="auto"/>
      <w:rPr>
        <w:b w:val="0"/>
        <w:i w:val="0"/>
        <w:color w:val="0000FF" w:themeColor="hyperlink"/>
        <w:sz w:val="18"/>
        <w:szCs w:val="18"/>
        <w:u w:val="single"/>
      </w:rPr>
    </w:pPr>
    <w:r>
      <w:rPr>
        <w:b w:val="0"/>
        <w:i w:val="0"/>
        <w:color w:val="0000FF" w:themeColor="hyperlink"/>
        <w:sz w:val="18"/>
        <w:szCs w:val="18"/>
        <w:u w:val="single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Nadpis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6888"/>
    <w:multiLevelType w:val="hybridMultilevel"/>
    <w:tmpl w:val="29E8FF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04FBC"/>
    <w:multiLevelType w:val="hybridMultilevel"/>
    <w:tmpl w:val="262267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51994"/>
    <w:multiLevelType w:val="hybridMultilevel"/>
    <w:tmpl w:val="269CA394"/>
    <w:lvl w:ilvl="0" w:tplc="B8D41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976E1"/>
    <w:multiLevelType w:val="hybridMultilevel"/>
    <w:tmpl w:val="F37EC9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2D6C20"/>
    <w:multiLevelType w:val="hybridMultilevel"/>
    <w:tmpl w:val="351A7236"/>
    <w:lvl w:ilvl="0" w:tplc="BF4C58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9F7B10"/>
    <w:multiLevelType w:val="hybridMultilevel"/>
    <w:tmpl w:val="846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C25E2"/>
    <w:multiLevelType w:val="hybridMultilevel"/>
    <w:tmpl w:val="45A08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32E8"/>
    <w:multiLevelType w:val="hybridMultilevel"/>
    <w:tmpl w:val="4CCA6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A1"/>
    <w:rsid w:val="000138DC"/>
    <w:rsid w:val="0008740C"/>
    <w:rsid w:val="00096498"/>
    <w:rsid w:val="000A5921"/>
    <w:rsid w:val="000B43B2"/>
    <w:rsid w:val="000C2D67"/>
    <w:rsid w:val="000D1D62"/>
    <w:rsid w:val="000D2594"/>
    <w:rsid w:val="000D4E8B"/>
    <w:rsid w:val="000E2382"/>
    <w:rsid w:val="00110CCD"/>
    <w:rsid w:val="001119AD"/>
    <w:rsid w:val="001347DB"/>
    <w:rsid w:val="001678C4"/>
    <w:rsid w:val="00183564"/>
    <w:rsid w:val="001856A8"/>
    <w:rsid w:val="001922D3"/>
    <w:rsid w:val="00204EF5"/>
    <w:rsid w:val="00205C2E"/>
    <w:rsid w:val="0021225B"/>
    <w:rsid w:val="0024343B"/>
    <w:rsid w:val="00246060"/>
    <w:rsid w:val="00253BBE"/>
    <w:rsid w:val="00270FBC"/>
    <w:rsid w:val="002A27FB"/>
    <w:rsid w:val="002A56D8"/>
    <w:rsid w:val="002D133F"/>
    <w:rsid w:val="002D3D76"/>
    <w:rsid w:val="00303E91"/>
    <w:rsid w:val="00354A48"/>
    <w:rsid w:val="0036419B"/>
    <w:rsid w:val="00370853"/>
    <w:rsid w:val="003B4795"/>
    <w:rsid w:val="003C5047"/>
    <w:rsid w:val="003D1636"/>
    <w:rsid w:val="003E2BE3"/>
    <w:rsid w:val="003E3966"/>
    <w:rsid w:val="003F5CB7"/>
    <w:rsid w:val="0040110F"/>
    <w:rsid w:val="00402D62"/>
    <w:rsid w:val="00403AE4"/>
    <w:rsid w:val="00406CC7"/>
    <w:rsid w:val="00407777"/>
    <w:rsid w:val="00407D44"/>
    <w:rsid w:val="00433B3D"/>
    <w:rsid w:val="0044676C"/>
    <w:rsid w:val="004532E4"/>
    <w:rsid w:val="004A163A"/>
    <w:rsid w:val="004C0919"/>
    <w:rsid w:val="004C7B53"/>
    <w:rsid w:val="004F14A8"/>
    <w:rsid w:val="00504538"/>
    <w:rsid w:val="00525736"/>
    <w:rsid w:val="005627E5"/>
    <w:rsid w:val="00563F57"/>
    <w:rsid w:val="005817FF"/>
    <w:rsid w:val="00590A08"/>
    <w:rsid w:val="005A1DB5"/>
    <w:rsid w:val="005B296E"/>
    <w:rsid w:val="005B558B"/>
    <w:rsid w:val="005C64A4"/>
    <w:rsid w:val="005D2D30"/>
    <w:rsid w:val="005F1D3B"/>
    <w:rsid w:val="005F1FB7"/>
    <w:rsid w:val="005F3D5F"/>
    <w:rsid w:val="00607750"/>
    <w:rsid w:val="006110B0"/>
    <w:rsid w:val="00612A48"/>
    <w:rsid w:val="00613A46"/>
    <w:rsid w:val="006366E4"/>
    <w:rsid w:val="0064525E"/>
    <w:rsid w:val="00691288"/>
    <w:rsid w:val="00697C9C"/>
    <w:rsid w:val="006A5CCD"/>
    <w:rsid w:val="006B089E"/>
    <w:rsid w:val="006B12D4"/>
    <w:rsid w:val="006B5595"/>
    <w:rsid w:val="006E38FA"/>
    <w:rsid w:val="006E618D"/>
    <w:rsid w:val="00706921"/>
    <w:rsid w:val="0070697D"/>
    <w:rsid w:val="00706B87"/>
    <w:rsid w:val="0073250F"/>
    <w:rsid w:val="00752E87"/>
    <w:rsid w:val="007668F3"/>
    <w:rsid w:val="007725AE"/>
    <w:rsid w:val="00792324"/>
    <w:rsid w:val="00797973"/>
    <w:rsid w:val="007A14B0"/>
    <w:rsid w:val="007A1775"/>
    <w:rsid w:val="007B7AB7"/>
    <w:rsid w:val="007D0F13"/>
    <w:rsid w:val="007D3E9B"/>
    <w:rsid w:val="0080643A"/>
    <w:rsid w:val="00832E2E"/>
    <w:rsid w:val="00840A1F"/>
    <w:rsid w:val="00897A31"/>
    <w:rsid w:val="008C34E2"/>
    <w:rsid w:val="008D4217"/>
    <w:rsid w:val="008D7952"/>
    <w:rsid w:val="008F42E0"/>
    <w:rsid w:val="009054C3"/>
    <w:rsid w:val="00916D0F"/>
    <w:rsid w:val="00923989"/>
    <w:rsid w:val="00932120"/>
    <w:rsid w:val="00946568"/>
    <w:rsid w:val="0095241E"/>
    <w:rsid w:val="00957684"/>
    <w:rsid w:val="009816B8"/>
    <w:rsid w:val="0099242A"/>
    <w:rsid w:val="009D3B12"/>
    <w:rsid w:val="009E2134"/>
    <w:rsid w:val="00A03244"/>
    <w:rsid w:val="00A75070"/>
    <w:rsid w:val="00A84C8D"/>
    <w:rsid w:val="00AB77B7"/>
    <w:rsid w:val="00AD19FE"/>
    <w:rsid w:val="00AD50CE"/>
    <w:rsid w:val="00B003FB"/>
    <w:rsid w:val="00B0533B"/>
    <w:rsid w:val="00B42B43"/>
    <w:rsid w:val="00B61D91"/>
    <w:rsid w:val="00BB17A3"/>
    <w:rsid w:val="00BD45C2"/>
    <w:rsid w:val="00BF567E"/>
    <w:rsid w:val="00BF60E1"/>
    <w:rsid w:val="00C12EE4"/>
    <w:rsid w:val="00C37E63"/>
    <w:rsid w:val="00C45217"/>
    <w:rsid w:val="00C759BC"/>
    <w:rsid w:val="00CB15D6"/>
    <w:rsid w:val="00CB772C"/>
    <w:rsid w:val="00CE45F5"/>
    <w:rsid w:val="00CF4922"/>
    <w:rsid w:val="00D42673"/>
    <w:rsid w:val="00D431B7"/>
    <w:rsid w:val="00D53913"/>
    <w:rsid w:val="00D75AB1"/>
    <w:rsid w:val="00D77CD9"/>
    <w:rsid w:val="00D851EB"/>
    <w:rsid w:val="00DA18BA"/>
    <w:rsid w:val="00DD0264"/>
    <w:rsid w:val="00E04FCA"/>
    <w:rsid w:val="00E07C24"/>
    <w:rsid w:val="00E24144"/>
    <w:rsid w:val="00E34932"/>
    <w:rsid w:val="00E400A4"/>
    <w:rsid w:val="00E85BA1"/>
    <w:rsid w:val="00E902CB"/>
    <w:rsid w:val="00E9085B"/>
    <w:rsid w:val="00EC0511"/>
    <w:rsid w:val="00EC7D80"/>
    <w:rsid w:val="00ED22DF"/>
    <w:rsid w:val="00ED58E5"/>
    <w:rsid w:val="00EE4F06"/>
    <w:rsid w:val="00F14DC8"/>
    <w:rsid w:val="00F36E1F"/>
    <w:rsid w:val="00F4186D"/>
    <w:rsid w:val="00F451F5"/>
    <w:rsid w:val="00F61B02"/>
    <w:rsid w:val="00F77AAD"/>
    <w:rsid w:val="00F8149D"/>
    <w:rsid w:val="00F94746"/>
    <w:rsid w:val="00F97544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2CFAE7-C9FF-4F74-BFBB-A68AB61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BA1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85BA1"/>
    <w:pPr>
      <w:keepNext/>
      <w:numPr>
        <w:ilvl w:val="1"/>
        <w:numId w:val="1"/>
      </w:numPr>
      <w:tabs>
        <w:tab w:val="left" w:pos="3969"/>
        <w:tab w:val="left" w:pos="4536"/>
        <w:tab w:val="left" w:pos="5103"/>
        <w:tab w:val="left" w:pos="5954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E85BA1"/>
    <w:pPr>
      <w:keepNext/>
      <w:numPr>
        <w:numId w:val="2"/>
      </w:numPr>
      <w:jc w:val="center"/>
      <w:outlineLvl w:val="2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E23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2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DDD9D9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23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E23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DDD9D9"/>
      <w:lang w:eastAsia="cs-CZ"/>
    </w:rPr>
  </w:style>
  <w:style w:type="character" w:styleId="Zdraznnjemn">
    <w:name w:val="Subtle Emphasis"/>
    <w:basedOn w:val="Standardnpsmoodstavce"/>
    <w:uiPriority w:val="19"/>
    <w:qFormat/>
    <w:rsid w:val="000E2382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E85BA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85BA1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85BA1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5BA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E85BA1"/>
    <w:pPr>
      <w:tabs>
        <w:tab w:val="left" w:pos="142"/>
      </w:tabs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85BA1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poznmky">
    <w:name w:val="Text poznámky"/>
    <w:basedOn w:val="Normln"/>
    <w:rsid w:val="00E85BA1"/>
  </w:style>
  <w:style w:type="paragraph" w:styleId="Odstavecseseznamem">
    <w:name w:val="List Paragraph"/>
    <w:basedOn w:val="Normln"/>
    <w:uiPriority w:val="34"/>
    <w:unhideWhenUsed/>
    <w:qFormat/>
    <w:rsid w:val="00246060"/>
    <w:pPr>
      <w:suppressAutoHyphens w:val="0"/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EF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1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6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1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163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B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jemn">
    <w:name w:val="Subtle Reference"/>
    <w:basedOn w:val="Standardnpsmoodstavce"/>
    <w:uiPriority w:val="31"/>
    <w:qFormat/>
    <w:rsid w:val="0024343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melan.cz/dokumenty-s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smelan.cz/dokumenty-s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va.cz/Strava/Stravnik/Jidelnick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zsmelan.pvskoly.cz" TargetMode="External"/><Relationship Id="rId2" Type="http://schemas.openxmlformats.org/officeDocument/2006/relationships/hyperlink" Target="http://www.zsmelan.cz" TargetMode="External"/><Relationship Id="rId1" Type="http://schemas.openxmlformats.org/officeDocument/2006/relationships/hyperlink" Target="mailto:jidelna@zsmela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Prostějov, Melantrichova 60, dále provozovatel, č.ú. 220866471/0300 ČSOB a.s.el. 582 319 077, mob. 730 526 216, e-mail jidelna@zsmelan.cz, http://zsmelan.pvskoly.cz</vt:lpstr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Prostějov, Melantrichova 60, dále provozovatel, č.ú. 220866471/0300 ČSOB a.s.el. 582 319 077, mob. 730 526 216, e-mail jidelna@zsmelan.cz, http://zsmelan.pvskoly.cz</dc:title>
  <dc:creator>OEM</dc:creator>
  <cp:lastModifiedBy>zsmelan</cp:lastModifiedBy>
  <cp:revision>2</cp:revision>
  <cp:lastPrinted>2024-01-24T11:37:00Z</cp:lastPrinted>
  <dcterms:created xsi:type="dcterms:W3CDTF">2024-01-30T07:04:00Z</dcterms:created>
  <dcterms:modified xsi:type="dcterms:W3CDTF">2024-01-30T07:04:00Z</dcterms:modified>
</cp:coreProperties>
</file>